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B0" w:rsidRPr="00D02575" w:rsidRDefault="00FE55F6" w:rsidP="00CE2EB0">
      <w:pPr>
        <w:ind w:left="5664" w:firstLine="708"/>
        <w:jc w:val="center"/>
        <w:rPr>
          <w:b/>
          <w:u w:val="single"/>
        </w:rPr>
      </w:pPr>
      <w:r>
        <w:rPr>
          <w:b/>
          <w:u w:val="single"/>
        </w:rPr>
        <w:t xml:space="preserve">Załącznik Nr </w:t>
      </w:r>
      <w:r w:rsidR="00034790">
        <w:rPr>
          <w:b/>
          <w:u w:val="single"/>
        </w:rPr>
        <w:t>5</w:t>
      </w:r>
      <w:r w:rsidR="000158F9">
        <w:rPr>
          <w:b/>
          <w:u w:val="single"/>
        </w:rPr>
        <w:t xml:space="preserve"> </w:t>
      </w:r>
      <w:r w:rsidR="00CE2EB0" w:rsidRPr="00D02575">
        <w:rPr>
          <w:b/>
          <w:u w:val="single"/>
        </w:rPr>
        <w:t>do SIWZ</w:t>
      </w:r>
    </w:p>
    <w:p w:rsidR="00CE2EB0" w:rsidRPr="00D02575" w:rsidRDefault="00CE2EB0" w:rsidP="00CE2EB0">
      <w:pPr>
        <w:jc w:val="right"/>
        <w:rPr>
          <w:b/>
          <w:u w:val="single"/>
        </w:rPr>
      </w:pPr>
    </w:p>
    <w:p w:rsidR="00CE2EB0" w:rsidRPr="00D02575" w:rsidRDefault="000158F9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U M O W A   NR         … /2019</w:t>
      </w: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0158F9" w:rsidP="00CE2EB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zawarta dnia ……...2019</w:t>
      </w:r>
      <w:r w:rsidR="00CE2EB0" w:rsidRPr="00D02575">
        <w:rPr>
          <w:sz w:val="22"/>
          <w:szCs w:val="22"/>
        </w:rPr>
        <w:t xml:space="preserve"> r. w Kielcach, pomiędzy: </w:t>
      </w:r>
    </w:p>
    <w:p w:rsidR="00CE2EB0" w:rsidRPr="00D02575" w:rsidRDefault="00453ABC" w:rsidP="00CE2EB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Skarbem Państwa </w:t>
      </w:r>
      <w:r w:rsidR="00F012B4">
        <w:rPr>
          <w:sz w:val="22"/>
          <w:szCs w:val="22"/>
        </w:rPr>
        <w:t xml:space="preserve">- </w:t>
      </w:r>
      <w:r w:rsidR="00CE2EB0" w:rsidRPr="00D02575">
        <w:rPr>
          <w:sz w:val="22"/>
          <w:szCs w:val="22"/>
        </w:rPr>
        <w:t>Komendą Główną Ochotniczych Hufców Pracy z siedzibą (00-349) Warszaw</w:t>
      </w:r>
      <w:r w:rsidR="00F012B4">
        <w:rPr>
          <w:sz w:val="22"/>
          <w:szCs w:val="22"/>
        </w:rPr>
        <w:t>a, ul. Tamka 1, NIP: 5271118029,</w:t>
      </w:r>
      <w:r w:rsidR="00CE2EB0" w:rsidRPr="00D02575">
        <w:rPr>
          <w:sz w:val="22"/>
          <w:szCs w:val="22"/>
        </w:rPr>
        <w:t xml:space="preserve">  Regon: 007001280</w:t>
      </w:r>
      <w:r w:rsidR="00335D02">
        <w:rPr>
          <w:sz w:val="22"/>
          <w:szCs w:val="22"/>
        </w:rPr>
        <w:t>,</w:t>
      </w:r>
    </w:p>
    <w:p w:rsidR="00CE2EB0" w:rsidRPr="00335D02" w:rsidRDefault="00CE2EB0" w:rsidP="00CE2EB0">
      <w:pPr>
        <w:spacing w:line="276" w:lineRule="auto"/>
        <w:rPr>
          <w:sz w:val="22"/>
          <w:szCs w:val="22"/>
        </w:rPr>
      </w:pPr>
      <w:r w:rsidRPr="00335D02">
        <w:rPr>
          <w:sz w:val="22"/>
          <w:szCs w:val="22"/>
        </w:rPr>
        <w:t>reprezentowaną przez:</w:t>
      </w:r>
    </w:p>
    <w:p w:rsidR="00335D02" w:rsidRPr="00335D02" w:rsidRDefault="00CE2EB0" w:rsidP="00335D02">
      <w:pPr>
        <w:rPr>
          <w:sz w:val="22"/>
          <w:szCs w:val="22"/>
        </w:rPr>
      </w:pPr>
      <w:r w:rsidRPr="00335D02">
        <w:rPr>
          <w:sz w:val="22"/>
          <w:szCs w:val="22"/>
        </w:rPr>
        <w:t xml:space="preserve">Jacka Sabata - Wojewódzkiego Komendanta OHP w Kielcach - działającego na podstawie </w:t>
      </w:r>
      <w:r w:rsidR="00BD2959">
        <w:rPr>
          <w:sz w:val="22"/>
          <w:szCs w:val="22"/>
        </w:rPr>
        <w:t xml:space="preserve">udzielonego w dniu 21 </w:t>
      </w:r>
      <w:r w:rsidR="00AC7401">
        <w:rPr>
          <w:sz w:val="22"/>
          <w:szCs w:val="22"/>
        </w:rPr>
        <w:t xml:space="preserve">lutego 2018 roku </w:t>
      </w:r>
      <w:r w:rsidR="00BD2959">
        <w:rPr>
          <w:sz w:val="22"/>
          <w:szCs w:val="22"/>
        </w:rPr>
        <w:t xml:space="preserve">pełnomocnictwa </w:t>
      </w:r>
      <w:r w:rsidR="00AC7401">
        <w:rPr>
          <w:sz w:val="22"/>
          <w:szCs w:val="22"/>
        </w:rPr>
        <w:t>nr KG.BPEW.012.1.28.2018,</w:t>
      </w:r>
    </w:p>
    <w:p w:rsidR="00CE2EB0" w:rsidRPr="00335D02" w:rsidRDefault="00CE2EB0" w:rsidP="00CE2EB0">
      <w:pPr>
        <w:spacing w:line="276" w:lineRule="auto"/>
        <w:rPr>
          <w:sz w:val="22"/>
          <w:szCs w:val="22"/>
        </w:rPr>
      </w:pPr>
      <w:r w:rsidRPr="00335D02">
        <w:rPr>
          <w:sz w:val="22"/>
          <w:szCs w:val="22"/>
        </w:rPr>
        <w:t>zwaną dalej „Zamawiającym”</w:t>
      </w:r>
      <w:r w:rsidR="00AC7401">
        <w:rPr>
          <w:sz w:val="22"/>
          <w:szCs w:val="22"/>
        </w:rPr>
        <w:t>,</w:t>
      </w:r>
    </w:p>
    <w:p w:rsidR="00CE2EB0" w:rsidRPr="00D02575" w:rsidRDefault="00CE2EB0" w:rsidP="00CE2EB0">
      <w:pPr>
        <w:spacing w:line="276" w:lineRule="auto"/>
        <w:rPr>
          <w:sz w:val="22"/>
          <w:szCs w:val="22"/>
        </w:rPr>
      </w:pPr>
      <w:r w:rsidRPr="00D02575">
        <w:rPr>
          <w:sz w:val="22"/>
          <w:szCs w:val="22"/>
        </w:rPr>
        <w:t>a</w:t>
      </w:r>
      <w:r w:rsidRPr="00D02575">
        <w:rPr>
          <w:sz w:val="22"/>
          <w:szCs w:val="22"/>
        </w:rPr>
        <w:tab/>
      </w:r>
    </w:p>
    <w:p w:rsidR="00CE2EB0" w:rsidRPr="00D02575" w:rsidRDefault="00CE2EB0" w:rsidP="00CE2EB0">
      <w:pPr>
        <w:spacing w:line="276" w:lineRule="auto"/>
        <w:rPr>
          <w:sz w:val="22"/>
          <w:szCs w:val="22"/>
        </w:rPr>
      </w:pPr>
      <w:r w:rsidRPr="00D02575">
        <w:rPr>
          <w:sz w:val="22"/>
          <w:szCs w:val="22"/>
        </w:rPr>
        <w:t>………………………zam. …………siedziba: …………Pesel: …........</w:t>
      </w:r>
    </w:p>
    <w:p w:rsidR="00CE2EB0" w:rsidRPr="00D02575" w:rsidRDefault="00CE2EB0" w:rsidP="00CE2EB0">
      <w:pPr>
        <w:spacing w:line="276" w:lineRule="auto"/>
        <w:rPr>
          <w:sz w:val="22"/>
          <w:szCs w:val="22"/>
        </w:rPr>
      </w:pPr>
      <w:r w:rsidRPr="00D02575">
        <w:rPr>
          <w:sz w:val="22"/>
          <w:szCs w:val="22"/>
        </w:rPr>
        <w:t>NIP:  ……………………. KRS: ………………………</w:t>
      </w:r>
    </w:p>
    <w:p w:rsidR="00CE2EB0" w:rsidRPr="00D02575" w:rsidRDefault="00CE2EB0" w:rsidP="00CE2EB0">
      <w:pPr>
        <w:spacing w:line="276" w:lineRule="auto"/>
        <w:rPr>
          <w:sz w:val="22"/>
          <w:szCs w:val="22"/>
        </w:rPr>
      </w:pPr>
      <w:r w:rsidRPr="00D02575">
        <w:rPr>
          <w:sz w:val="22"/>
          <w:szCs w:val="22"/>
        </w:rPr>
        <w:t>reprezentowanym przez:</w:t>
      </w:r>
    </w:p>
    <w:p w:rsidR="00CE2EB0" w:rsidRPr="00D02575" w:rsidRDefault="00CE2EB0" w:rsidP="00CE2EB0">
      <w:pPr>
        <w:spacing w:line="276" w:lineRule="auto"/>
        <w:rPr>
          <w:sz w:val="22"/>
          <w:szCs w:val="22"/>
        </w:rPr>
      </w:pPr>
      <w:r w:rsidRPr="00D02575">
        <w:rPr>
          <w:sz w:val="22"/>
          <w:szCs w:val="22"/>
        </w:rPr>
        <w:t>……………………………</w:t>
      </w:r>
    </w:p>
    <w:p w:rsidR="00CE2EB0" w:rsidRPr="00D02575" w:rsidRDefault="00CE2EB0" w:rsidP="00CE2EB0">
      <w:pPr>
        <w:spacing w:line="276" w:lineRule="auto"/>
        <w:rPr>
          <w:sz w:val="22"/>
          <w:szCs w:val="22"/>
        </w:rPr>
      </w:pPr>
      <w:r w:rsidRPr="00D02575">
        <w:rPr>
          <w:sz w:val="22"/>
          <w:szCs w:val="22"/>
        </w:rPr>
        <w:t>zwanym dalej „Wykonawcą”.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AC7401" w:rsidRDefault="00CE2EB0" w:rsidP="00CE2EB0">
      <w:pPr>
        <w:spacing w:line="276" w:lineRule="auto"/>
        <w:rPr>
          <w:rStyle w:val="Pogrubienie"/>
          <w:sz w:val="22"/>
          <w:szCs w:val="22"/>
        </w:rPr>
      </w:pPr>
      <w:r w:rsidRPr="00D02575">
        <w:rPr>
          <w:rFonts w:eastAsia="Calibri"/>
          <w:sz w:val="22"/>
          <w:szCs w:val="22"/>
          <w:lang w:eastAsia="en-US"/>
        </w:rPr>
        <w:t xml:space="preserve">Umowa zostaje zawarta </w:t>
      </w:r>
      <w:r w:rsidRPr="00D02575">
        <w:rPr>
          <w:sz w:val="22"/>
          <w:szCs w:val="22"/>
        </w:rPr>
        <w:t>dla postępowania pro</w:t>
      </w:r>
      <w:r w:rsidR="00294321">
        <w:rPr>
          <w:sz w:val="22"/>
          <w:szCs w:val="22"/>
        </w:rPr>
        <w:t>wadzonego na podstawie art. 138g ust. 1 pkt 1</w:t>
      </w:r>
      <w:r w:rsidRPr="00D02575">
        <w:rPr>
          <w:sz w:val="22"/>
          <w:szCs w:val="22"/>
        </w:rPr>
        <w:t xml:space="preserve"> ustawy </w:t>
      </w:r>
      <w:r w:rsidR="00AC7401">
        <w:rPr>
          <w:sz w:val="22"/>
          <w:szCs w:val="22"/>
        </w:rPr>
        <w:t xml:space="preserve">z dnia 29 stycznia 2004 roku </w:t>
      </w:r>
      <w:r w:rsidRPr="00D02575">
        <w:rPr>
          <w:sz w:val="22"/>
          <w:szCs w:val="22"/>
        </w:rPr>
        <w:t xml:space="preserve">Prawo zamówień </w:t>
      </w:r>
      <w:r w:rsidRPr="00AC7401">
        <w:rPr>
          <w:sz w:val="22"/>
          <w:szCs w:val="22"/>
        </w:rPr>
        <w:t>publicznych</w:t>
      </w:r>
      <w:r w:rsidR="00AC7401" w:rsidRPr="00AC7401">
        <w:rPr>
          <w:sz w:val="22"/>
          <w:szCs w:val="22"/>
        </w:rPr>
        <w:t xml:space="preserve"> (</w:t>
      </w:r>
      <w:r w:rsidR="00AC7401" w:rsidRPr="00AC7401">
        <w:rPr>
          <w:bCs/>
          <w:sz w:val="22"/>
          <w:szCs w:val="22"/>
        </w:rPr>
        <w:t>Dz. U. z 2018 r</w:t>
      </w:r>
      <w:r w:rsidR="00BA4D9B">
        <w:rPr>
          <w:bCs/>
          <w:sz w:val="22"/>
          <w:szCs w:val="22"/>
        </w:rPr>
        <w:t>. poz. 1986 t.j. z 2018.10.16 zpóźn.</w:t>
      </w:r>
      <w:bookmarkStart w:id="0" w:name="_GoBack"/>
      <w:bookmarkEnd w:id="0"/>
      <w:r w:rsidR="00AC7401" w:rsidRPr="00AC7401">
        <w:rPr>
          <w:bCs/>
          <w:sz w:val="22"/>
          <w:szCs w:val="22"/>
        </w:rPr>
        <w:t xml:space="preserve"> zm.)</w:t>
      </w:r>
      <w:r w:rsidRPr="00AC7401">
        <w:rPr>
          <w:sz w:val="22"/>
          <w:szCs w:val="22"/>
        </w:rPr>
        <w:t xml:space="preserve">, finansowanego w ramach Programu Operacyjnego Wiedza Edukacja Rozwój, nr </w:t>
      </w:r>
      <w:r w:rsidRPr="00AC7401">
        <w:rPr>
          <w:rStyle w:val="Pogrubienie"/>
          <w:sz w:val="22"/>
          <w:szCs w:val="22"/>
        </w:rPr>
        <w:t>POWR.01.03.0</w:t>
      </w:r>
      <w:r w:rsidR="00FE5CD9">
        <w:rPr>
          <w:rStyle w:val="Pogrubienie"/>
          <w:sz w:val="22"/>
          <w:szCs w:val="22"/>
        </w:rPr>
        <w:t>2-00-0003/16</w:t>
      </w:r>
      <w:r w:rsidR="00294321">
        <w:rPr>
          <w:rStyle w:val="Pogrubienie"/>
          <w:sz w:val="22"/>
          <w:szCs w:val="22"/>
        </w:rPr>
        <w:t>-1.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1</w:t>
      </w: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872FBE" w:rsidRDefault="00872FBE" w:rsidP="00872FB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Przedmiotem umowy jest zorganizowanie i przeprowadzenie </w:t>
      </w:r>
      <w:r w:rsidR="00294321">
        <w:rPr>
          <w:rFonts w:eastAsia="Calibri"/>
          <w:bCs/>
          <w:sz w:val="22"/>
          <w:szCs w:val="22"/>
          <w:lang w:eastAsia="en-US"/>
        </w:rPr>
        <w:t>kursów zawodowych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3B0069">
        <w:rPr>
          <w:rFonts w:eastAsia="Calibri"/>
          <w:bCs/>
          <w:sz w:val="22"/>
          <w:szCs w:val="22"/>
          <w:lang w:eastAsia="en-US"/>
        </w:rPr>
        <w:t xml:space="preserve">dla uczestników projektu „Od szkolenia do zatrudnienia – YEI” realizowanego z Inicjatywy na rzecz zatrudnienia ludzi młodych w ramach </w:t>
      </w:r>
      <w:r w:rsidRPr="003B0069">
        <w:rPr>
          <w:rFonts w:eastAsia="Calibri"/>
          <w:sz w:val="22"/>
          <w:szCs w:val="22"/>
          <w:lang w:eastAsia="en-US"/>
        </w:rPr>
        <w:t>Programu Operacyjnego Wiedza Edukacja Rozwój.</w:t>
      </w:r>
    </w:p>
    <w:p w:rsidR="00872FBE" w:rsidRPr="003B0069" w:rsidRDefault="00872FBE" w:rsidP="00872FB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2</w:t>
      </w:r>
    </w:p>
    <w:p w:rsidR="00CE2EB0" w:rsidRPr="00D02575" w:rsidRDefault="00CE2EB0" w:rsidP="00CE2EB0">
      <w:pPr>
        <w:rPr>
          <w:b/>
          <w:sz w:val="22"/>
          <w:szCs w:val="22"/>
        </w:rPr>
      </w:pPr>
    </w:p>
    <w:p w:rsidR="00A72554" w:rsidRDefault="00A72554" w:rsidP="00A72554">
      <w:pPr>
        <w:jc w:val="both"/>
        <w:rPr>
          <w:b/>
          <w:bCs/>
        </w:rPr>
      </w:pPr>
    </w:p>
    <w:p w:rsidR="00A72554" w:rsidRPr="003B0069" w:rsidRDefault="00F012B4" w:rsidP="00A72554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Kursy</w:t>
      </w:r>
      <w:r w:rsidR="00A72554" w:rsidRPr="003B0069">
        <w:rPr>
          <w:sz w:val="22"/>
          <w:szCs w:val="22"/>
        </w:rPr>
        <w:t xml:space="preserve"> zawodowe obejmować </w:t>
      </w:r>
      <w:r>
        <w:rPr>
          <w:sz w:val="22"/>
          <w:szCs w:val="22"/>
        </w:rPr>
        <w:t>będą</w:t>
      </w:r>
      <w:r w:rsidR="00A72554" w:rsidRPr="003B0069">
        <w:rPr>
          <w:sz w:val="22"/>
          <w:szCs w:val="22"/>
        </w:rPr>
        <w:t xml:space="preserve"> minimum 150  godzin na każdego uczestnika.</w:t>
      </w:r>
    </w:p>
    <w:p w:rsidR="00A72554" w:rsidRPr="003B0069" w:rsidRDefault="00F012B4" w:rsidP="00A72554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Kurs zawodowy będzie się odbywać</w:t>
      </w:r>
      <w:r w:rsidR="00A72554" w:rsidRPr="003B0069">
        <w:rPr>
          <w:sz w:val="22"/>
          <w:szCs w:val="22"/>
        </w:rPr>
        <w:t xml:space="preserve"> dla … osób wskazanych przez Zamawiającego.</w:t>
      </w:r>
    </w:p>
    <w:p w:rsidR="00A72554" w:rsidRPr="003B0069" w:rsidRDefault="00A72554" w:rsidP="00A72554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 xml:space="preserve">Sale do przeprowadzenia zajęć teoretycznych oraz odpowiednia baza warsztatowa, techniczna i sprzętowa do prowadzenia zajęć </w:t>
      </w:r>
      <w:r w:rsidR="00F012B4">
        <w:rPr>
          <w:sz w:val="22"/>
          <w:szCs w:val="22"/>
        </w:rPr>
        <w:t xml:space="preserve">teoretycznych i </w:t>
      </w:r>
      <w:r w:rsidRPr="003B0069">
        <w:rPr>
          <w:sz w:val="22"/>
          <w:szCs w:val="22"/>
        </w:rPr>
        <w:t>praktycznych spełnia wymogi bezpieczeństwa i higieny pracy.</w:t>
      </w:r>
    </w:p>
    <w:p w:rsidR="00A72554" w:rsidRPr="003B0069" w:rsidRDefault="00A72554" w:rsidP="00A72554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Termin  szkolenia: od ……..2019 r. do 30.07.2019</w:t>
      </w:r>
      <w:r w:rsidR="00F012B4">
        <w:rPr>
          <w:sz w:val="22"/>
          <w:szCs w:val="22"/>
        </w:rPr>
        <w:t xml:space="preserve"> r., moduł prawa jazdy kat. B maksymalnie do 30.09.2019 r.</w:t>
      </w:r>
    </w:p>
    <w:p w:rsidR="00A72554" w:rsidRPr="003B0069" w:rsidRDefault="00A72554" w:rsidP="00A72554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>Lista uczestników przedstawiona zostanie Wykonawcy przed rozpoczęciem zajęć.</w:t>
      </w:r>
    </w:p>
    <w:p w:rsidR="00A72554" w:rsidRPr="003B0069" w:rsidRDefault="00A72554" w:rsidP="00A72554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>Liczba uczestników może zmniejszyć się z przyczyn niezależnych od Zamawiającego.</w:t>
      </w:r>
    </w:p>
    <w:p w:rsidR="00A72554" w:rsidRDefault="00A72554" w:rsidP="00A72554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Kursy</w:t>
      </w:r>
      <w:r w:rsidRPr="003B0069">
        <w:rPr>
          <w:sz w:val="22"/>
          <w:szCs w:val="22"/>
        </w:rPr>
        <w:t xml:space="preserve"> zawodowe muszą być przeprowadzone w terminach zgodnych z harmonogramem realizowanych zajęć, sporządzonym przez Wykonawcę i zatwierdzonym przez Zamawiającego.</w:t>
      </w:r>
    </w:p>
    <w:p w:rsidR="00F012B4" w:rsidRDefault="00F012B4" w:rsidP="00A72554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</w:t>
      </w:r>
      <w:r w:rsidR="008F53AC" w:rsidRPr="008F53AC">
        <w:rPr>
          <w:sz w:val="22"/>
          <w:szCs w:val="22"/>
        </w:rPr>
        <w:t xml:space="preserve"> </w:t>
      </w:r>
      <w:r w:rsidR="008F53AC">
        <w:rPr>
          <w:sz w:val="22"/>
          <w:szCs w:val="22"/>
        </w:rPr>
        <w:t>niezwłocznie</w:t>
      </w:r>
      <w:r>
        <w:rPr>
          <w:sz w:val="22"/>
          <w:szCs w:val="22"/>
        </w:rPr>
        <w:t xml:space="preserve"> przedstawi Zamawiającemu harmonogram </w:t>
      </w:r>
      <w:r w:rsidR="008F53AC">
        <w:rPr>
          <w:sz w:val="22"/>
          <w:szCs w:val="22"/>
        </w:rPr>
        <w:t xml:space="preserve">zajęć </w:t>
      </w:r>
      <w:r>
        <w:rPr>
          <w:sz w:val="22"/>
          <w:szCs w:val="22"/>
        </w:rPr>
        <w:t xml:space="preserve">do akceptacji, nie później niż 3 dni robocze od zawarcia umowy. </w:t>
      </w:r>
    </w:p>
    <w:p w:rsidR="00F012B4" w:rsidRPr="00F012B4" w:rsidRDefault="00F012B4" w:rsidP="00F012B4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przypadku, gdy Zleceniodawca nie zaakceptuje harmonogramu przedstawionego przez Zleceniobiorcę, wówczas Zleceniodawca przekaże niezwłocznie uwagi, które Zleceniobiorca musi uwzględnić.</w:t>
      </w:r>
    </w:p>
    <w:p w:rsidR="00A72554" w:rsidRPr="003B0069" w:rsidRDefault="00A72554" w:rsidP="00A72554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 xml:space="preserve">Wykonawca przekaże Zamawiającemu </w:t>
      </w:r>
      <w:r w:rsidR="00F012B4">
        <w:rPr>
          <w:sz w:val="22"/>
          <w:szCs w:val="22"/>
        </w:rPr>
        <w:t xml:space="preserve">zaakceptowany </w:t>
      </w:r>
      <w:r w:rsidRPr="003B0069">
        <w:rPr>
          <w:sz w:val="22"/>
          <w:szCs w:val="22"/>
        </w:rPr>
        <w:t xml:space="preserve">program i harmonogram szkolenia najpóźniej w dniu rozpoczęcia </w:t>
      </w:r>
      <w:r w:rsidR="00F012B4">
        <w:rPr>
          <w:sz w:val="22"/>
          <w:szCs w:val="22"/>
        </w:rPr>
        <w:t>kursu zawodowego</w:t>
      </w:r>
      <w:r w:rsidRPr="003B0069">
        <w:rPr>
          <w:sz w:val="22"/>
          <w:szCs w:val="22"/>
        </w:rPr>
        <w:t>.</w:t>
      </w:r>
    </w:p>
    <w:p w:rsidR="00872FBE" w:rsidRDefault="00A72554" w:rsidP="00A72554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 xml:space="preserve">Wykonawca wyznaczy kierownika/opiekuna grupy, który </w:t>
      </w:r>
      <w:r w:rsidR="008F53AC">
        <w:rPr>
          <w:sz w:val="22"/>
          <w:szCs w:val="22"/>
        </w:rPr>
        <w:t>będzie przebywać</w:t>
      </w:r>
      <w:r w:rsidRPr="003B0069">
        <w:rPr>
          <w:sz w:val="22"/>
          <w:szCs w:val="22"/>
        </w:rPr>
        <w:t xml:space="preserve"> w miejscu realizacji </w:t>
      </w:r>
      <w:r w:rsidR="008F53AC">
        <w:rPr>
          <w:sz w:val="22"/>
          <w:szCs w:val="22"/>
        </w:rPr>
        <w:t>kursu zawodowego oraz dysponować będzie</w:t>
      </w:r>
      <w:r w:rsidRPr="003B0069">
        <w:rPr>
          <w:sz w:val="22"/>
          <w:szCs w:val="22"/>
        </w:rPr>
        <w:t xml:space="preserve"> telefonem stacjonarnym lub komórkowym.</w:t>
      </w:r>
    </w:p>
    <w:p w:rsidR="00F012B4" w:rsidRPr="00A72554" w:rsidRDefault="00F012B4" w:rsidP="00F012B4">
      <w:pPr>
        <w:spacing w:line="276" w:lineRule="auto"/>
        <w:ind w:left="720"/>
        <w:jc w:val="both"/>
        <w:rPr>
          <w:sz w:val="22"/>
          <w:szCs w:val="22"/>
        </w:rPr>
      </w:pP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3</w:t>
      </w: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A72554" w:rsidRPr="00A72554" w:rsidRDefault="00A72554" w:rsidP="00A72554">
      <w:pPr>
        <w:numPr>
          <w:ilvl w:val="0"/>
          <w:numId w:val="4"/>
        </w:numPr>
        <w:spacing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Przed rozpoczęciem kursu Wykonawca przeprowadzi badania lekarskie dla uczestników </w:t>
      </w:r>
      <w:r w:rsidR="008F53AC">
        <w:rPr>
          <w:rFonts w:eastAsia="Calibri"/>
          <w:sz w:val="22"/>
          <w:szCs w:val="22"/>
          <w:lang w:eastAsia="en-US"/>
        </w:rPr>
        <w:t>kursów zawodowych</w:t>
      </w:r>
      <w:r w:rsidRPr="003B0069">
        <w:rPr>
          <w:rFonts w:eastAsia="Calibri"/>
          <w:sz w:val="22"/>
          <w:szCs w:val="22"/>
          <w:lang w:eastAsia="en-US"/>
        </w:rPr>
        <w:t xml:space="preserve"> wskazanych przez Zamawiającego, niezbędne do orzeczenia o braku przeciwwskazań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A72554">
        <w:rPr>
          <w:rFonts w:eastAsia="Calibri"/>
          <w:sz w:val="22"/>
          <w:szCs w:val="22"/>
          <w:lang w:eastAsia="en-US"/>
        </w:rPr>
        <w:t xml:space="preserve">zdrowotnych do uczestnictwa w  kursie w ramach ustalonej kwoty wynagrodzenia, </w:t>
      </w:r>
      <w:r w:rsidRPr="00A72554">
        <w:rPr>
          <w:rFonts w:eastAsia="Calibri"/>
          <w:i/>
          <w:sz w:val="22"/>
          <w:szCs w:val="22"/>
          <w:lang w:eastAsia="en-US"/>
        </w:rPr>
        <w:t>w tym również badania sanitarno – epidemiologiczne.</w:t>
      </w:r>
    </w:p>
    <w:p w:rsidR="00A72554" w:rsidRPr="003B0069" w:rsidRDefault="00A72554" w:rsidP="00A72554">
      <w:pPr>
        <w:numPr>
          <w:ilvl w:val="0"/>
          <w:numId w:val="4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Wykonawca  przekaże każdemu uczestnikowi kursu nieodpłatnie na jego własność (za </w:t>
      </w:r>
    </w:p>
    <w:p w:rsidR="00A72554" w:rsidRPr="003B0069" w:rsidRDefault="00A72554" w:rsidP="00A72554">
      <w:pPr>
        <w:spacing w:line="276" w:lineRule="auto"/>
        <w:ind w:left="705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potwierdzeniem odbioru) materiały dydaktyczne i pomocnicze n</w:t>
      </w:r>
      <w:r>
        <w:rPr>
          <w:rFonts w:eastAsia="Calibri"/>
          <w:sz w:val="22"/>
          <w:szCs w:val="22"/>
          <w:lang w:eastAsia="en-US"/>
        </w:rPr>
        <w:t>iezbędne przy realizacji kursu (np. aktualny podręcznik z zakresu obowiązującej tematyki zajęć, kserokopie wykładów)</w:t>
      </w:r>
      <w:r w:rsidRPr="003B0069">
        <w:rPr>
          <w:rFonts w:eastAsia="Calibri"/>
          <w:sz w:val="22"/>
          <w:szCs w:val="22"/>
          <w:lang w:eastAsia="en-US"/>
        </w:rPr>
        <w:t>, niezbędne do utrwalenia wiadomości w celu pozytywnego zdania egzaminu,</w:t>
      </w:r>
      <w:r w:rsidR="007D24F7">
        <w:rPr>
          <w:rFonts w:eastAsia="Calibri"/>
          <w:sz w:val="22"/>
          <w:szCs w:val="22"/>
          <w:lang w:eastAsia="en-US"/>
        </w:rPr>
        <w:t xml:space="preserve"> materiały szkoleniowe,</w:t>
      </w:r>
      <w:r w:rsidRPr="003B0069">
        <w:rPr>
          <w:rFonts w:eastAsia="Calibri"/>
          <w:sz w:val="22"/>
          <w:szCs w:val="22"/>
          <w:lang w:eastAsia="en-US"/>
        </w:rPr>
        <w:t xml:space="preserve"> odzież ochronno – roboczą – jeżeli wymaga tego specyfika kursu.</w:t>
      </w:r>
    </w:p>
    <w:p w:rsidR="00A72554" w:rsidRPr="003B0069" w:rsidRDefault="00A72554" w:rsidP="00A72554">
      <w:pPr>
        <w:numPr>
          <w:ilvl w:val="0"/>
          <w:numId w:val="4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W razie nie odbycia się zajęć z </w:t>
      </w:r>
      <w:r w:rsidR="008F53AC">
        <w:rPr>
          <w:rFonts w:eastAsia="Calibri"/>
          <w:sz w:val="22"/>
          <w:szCs w:val="22"/>
          <w:lang w:eastAsia="en-US"/>
        </w:rPr>
        <w:t xml:space="preserve">przyczyn </w:t>
      </w:r>
      <w:r w:rsidRPr="003B0069">
        <w:rPr>
          <w:rFonts w:eastAsia="Calibri"/>
          <w:sz w:val="22"/>
          <w:szCs w:val="22"/>
          <w:lang w:eastAsia="en-US"/>
        </w:rPr>
        <w:t xml:space="preserve">niezależnych od Zamawiającego, zaległe zajęcia zostaną  przeprowadzone we wspólnie ustalonym terminie, jednak nie później niż 7 dni od  planowanej daty zajęć, które się nie odbyły.   </w:t>
      </w:r>
    </w:p>
    <w:p w:rsidR="00A72554" w:rsidRPr="007D24F7" w:rsidRDefault="00A72554" w:rsidP="00A72554">
      <w:pPr>
        <w:numPr>
          <w:ilvl w:val="0"/>
          <w:numId w:val="4"/>
        </w:numPr>
        <w:spacing w:line="276" w:lineRule="auto"/>
        <w:rPr>
          <w:rFonts w:eastAsia="Calibri"/>
          <w:sz w:val="22"/>
          <w:szCs w:val="22"/>
          <w:lang w:eastAsia="en-US"/>
        </w:rPr>
      </w:pPr>
      <w:r w:rsidRPr="007D24F7">
        <w:rPr>
          <w:rFonts w:eastAsia="Calibri"/>
          <w:sz w:val="22"/>
          <w:szCs w:val="22"/>
          <w:lang w:eastAsia="en-US"/>
        </w:rPr>
        <w:t xml:space="preserve">Realizacja przedmiotu umowy następuje przy wykorzystaniu sali, materiałów, środków oraz narzędzi Wykonawcy. </w:t>
      </w:r>
    </w:p>
    <w:p w:rsidR="00A72554" w:rsidRPr="007D24F7" w:rsidRDefault="00A72554" w:rsidP="00A72554">
      <w:pPr>
        <w:numPr>
          <w:ilvl w:val="0"/>
          <w:numId w:val="4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7D24F7">
        <w:rPr>
          <w:rFonts w:eastAsia="Calibri"/>
          <w:sz w:val="22"/>
          <w:szCs w:val="22"/>
          <w:lang w:eastAsia="en-US"/>
        </w:rPr>
        <w:t>Wszystkie dokumenty sporządzane w ramach kursu zawodowego powinny zawierać pieczęć i podpis organizatora kursu oraz obowiązujące logotypy a kopie wszystkich wydawanych dokumentów powinny być potwierdzane za zgodność z oryginałem (podpisane niebieskim długopisem).</w:t>
      </w:r>
    </w:p>
    <w:p w:rsidR="007D24F7" w:rsidRPr="007D24F7" w:rsidRDefault="007D24F7" w:rsidP="007D24F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7D24F7">
        <w:rPr>
          <w:sz w:val="22"/>
          <w:szCs w:val="22"/>
        </w:rPr>
        <w:t>W szczególności Wykonawca zobowiązuje się do:</w:t>
      </w:r>
    </w:p>
    <w:p w:rsidR="007D24F7" w:rsidRPr="007D24F7" w:rsidRDefault="007D24F7" w:rsidP="007D24F7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7D24F7">
        <w:rPr>
          <w:sz w:val="22"/>
          <w:szCs w:val="22"/>
        </w:rPr>
        <w:t xml:space="preserve">udokumentowania przeprowadzonych zajęć: prowadzenie list obecności, harmonogramu realizacji zajęć szkolenia wraz z zakresem tematycznym i godzinowym,      </w:t>
      </w:r>
    </w:p>
    <w:p w:rsidR="007D24F7" w:rsidRPr="007D24F7" w:rsidRDefault="007D24F7" w:rsidP="007D24F7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7D24F7">
        <w:rPr>
          <w:sz w:val="22"/>
          <w:szCs w:val="22"/>
        </w:rPr>
        <w:t>przeprowadzenie egzaminu,</w:t>
      </w:r>
    </w:p>
    <w:p w:rsidR="007D24F7" w:rsidRPr="007D24F7" w:rsidRDefault="007D24F7" w:rsidP="007D24F7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7D24F7">
        <w:rPr>
          <w:sz w:val="22"/>
          <w:szCs w:val="22"/>
        </w:rPr>
        <w:t>dokonania wszelkich opłat egzaminacyjnych za każdego uczestnika,</w:t>
      </w:r>
      <w:r>
        <w:rPr>
          <w:sz w:val="22"/>
          <w:szCs w:val="22"/>
        </w:rPr>
        <w:t xml:space="preserve"> </w:t>
      </w:r>
    </w:p>
    <w:p w:rsidR="007D24F7" w:rsidRPr="007D24F7" w:rsidRDefault="007D24F7" w:rsidP="007D24F7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7D24F7">
        <w:rPr>
          <w:sz w:val="22"/>
          <w:szCs w:val="22"/>
        </w:rPr>
        <w:t xml:space="preserve">rozliczenia się z wymaganej dokumentacji z koordynatorem projektu najpóźniej do </w:t>
      </w:r>
      <w:r>
        <w:rPr>
          <w:sz w:val="22"/>
          <w:szCs w:val="22"/>
        </w:rPr>
        <w:t>pięciu</w:t>
      </w:r>
      <w:r w:rsidRPr="007D24F7">
        <w:rPr>
          <w:sz w:val="22"/>
          <w:szCs w:val="22"/>
        </w:rPr>
        <w:t xml:space="preserve"> dni od zakończenia zajęć.</w:t>
      </w:r>
    </w:p>
    <w:p w:rsidR="00A72554" w:rsidRPr="007D24F7" w:rsidRDefault="00A72554" w:rsidP="00A72554">
      <w:pPr>
        <w:numPr>
          <w:ilvl w:val="0"/>
          <w:numId w:val="4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7D24F7">
        <w:rPr>
          <w:rFonts w:eastAsia="Calibri"/>
          <w:sz w:val="22"/>
          <w:szCs w:val="22"/>
          <w:lang w:eastAsia="en-US"/>
        </w:rPr>
        <w:t xml:space="preserve">Wykonawca ma obowiązek przechowywać </w:t>
      </w:r>
      <w:r w:rsidRPr="007D24F7">
        <w:rPr>
          <w:rFonts w:eastAsia="Calibri"/>
          <w:bCs/>
          <w:sz w:val="22"/>
          <w:szCs w:val="22"/>
          <w:lang w:eastAsia="en-US"/>
        </w:rPr>
        <w:t>do końca ustawowo wyznaczonego okresu archiwizacji dokumentów związanych z realizacją kursu, w tym dokumentów finansowych oraz udostępniania tych dokumentów Zamawiającemu, bądź organowi kontrolnemu (w przypadku kontroli Zamawiającego przez organ do tego uprawniony).</w:t>
      </w:r>
    </w:p>
    <w:p w:rsidR="00A72554" w:rsidRPr="003B0069" w:rsidRDefault="00A72554" w:rsidP="00A72554">
      <w:pPr>
        <w:numPr>
          <w:ilvl w:val="0"/>
          <w:numId w:val="4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7D24F7">
        <w:rPr>
          <w:rFonts w:eastAsia="Calibri"/>
          <w:bCs/>
          <w:sz w:val="22"/>
          <w:szCs w:val="22"/>
          <w:lang w:eastAsia="en-US"/>
        </w:rPr>
        <w:t>Wykonawca</w:t>
      </w:r>
      <w:r w:rsidRPr="003B0069">
        <w:rPr>
          <w:rFonts w:eastAsia="Calibri"/>
          <w:bCs/>
          <w:sz w:val="22"/>
          <w:szCs w:val="22"/>
          <w:lang w:eastAsia="en-US"/>
        </w:rPr>
        <w:t xml:space="preserve"> oświadcza, że osoby, które wykonywać będą zamówienie  posiadają zgodnie z obowiązującym prawem oraz wymaganiami Zamawiającego należyte kompetencje, uprawnienia, przygotowanie zawodowe, minimum dwuletnie doświadczenie oraz dołożą należytej staranności w celu </w:t>
      </w:r>
      <w:r w:rsidR="008F53AC">
        <w:rPr>
          <w:rFonts w:eastAsia="Calibri"/>
          <w:bCs/>
          <w:sz w:val="22"/>
          <w:szCs w:val="22"/>
          <w:lang w:eastAsia="en-US"/>
        </w:rPr>
        <w:t xml:space="preserve">prawidłowego </w:t>
      </w:r>
      <w:r w:rsidRPr="003B0069">
        <w:rPr>
          <w:rFonts w:eastAsia="Calibri"/>
          <w:bCs/>
          <w:sz w:val="22"/>
          <w:szCs w:val="22"/>
          <w:lang w:eastAsia="en-US"/>
        </w:rPr>
        <w:t xml:space="preserve">wykonania przedmiotu umowy. Za powyższe czynności Wykonawca </w:t>
      </w:r>
      <w:r w:rsidR="008F53AC">
        <w:rPr>
          <w:rFonts w:eastAsia="Calibri"/>
          <w:bCs/>
          <w:sz w:val="22"/>
          <w:szCs w:val="22"/>
          <w:lang w:eastAsia="en-US"/>
        </w:rPr>
        <w:t>ponosi</w:t>
      </w:r>
      <w:r w:rsidRPr="003B0069">
        <w:rPr>
          <w:rFonts w:eastAsia="Calibri"/>
          <w:bCs/>
          <w:sz w:val="22"/>
          <w:szCs w:val="22"/>
          <w:lang w:eastAsia="en-US"/>
        </w:rPr>
        <w:t xml:space="preserve"> odpowiedzialność.</w:t>
      </w:r>
      <w:r w:rsidRPr="003B0069">
        <w:rPr>
          <w:rFonts w:eastAsia="Calibri"/>
          <w:sz w:val="22"/>
          <w:szCs w:val="22"/>
          <w:lang w:eastAsia="en-US"/>
        </w:rPr>
        <w:t xml:space="preserve"> </w:t>
      </w:r>
    </w:p>
    <w:p w:rsidR="00872FBE" w:rsidRPr="00872FBE" w:rsidRDefault="00872FBE" w:rsidP="00872FBE">
      <w:pPr>
        <w:pStyle w:val="Akapitzlist"/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</w:p>
    <w:p w:rsidR="00CE2EB0" w:rsidRDefault="00CE2EB0" w:rsidP="00CE2EB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4</w:t>
      </w:r>
    </w:p>
    <w:p w:rsidR="00C309AC" w:rsidRPr="00D02575" w:rsidRDefault="00C309AC" w:rsidP="00CE2EB0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C309AC" w:rsidRPr="003B0069" w:rsidRDefault="00C309AC" w:rsidP="00466408">
      <w:pPr>
        <w:numPr>
          <w:ilvl w:val="0"/>
          <w:numId w:val="3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Osoby przeprowadzające z ramienia Wykonawcy </w:t>
      </w:r>
      <w:r w:rsidR="00156699">
        <w:rPr>
          <w:rFonts w:eastAsia="Calibri"/>
          <w:sz w:val="22"/>
          <w:szCs w:val="22"/>
          <w:lang w:eastAsia="en-US"/>
        </w:rPr>
        <w:t>kursy zawodowe</w:t>
      </w:r>
      <w:r w:rsidRPr="003B0069">
        <w:rPr>
          <w:rFonts w:eastAsia="Calibri"/>
          <w:sz w:val="22"/>
          <w:szCs w:val="22"/>
          <w:lang w:eastAsia="en-US"/>
        </w:rPr>
        <w:t xml:space="preserve"> zobowiązane są do prowadzenia:</w:t>
      </w:r>
    </w:p>
    <w:p w:rsidR="00C309AC" w:rsidRPr="00CC567B" w:rsidRDefault="00CC567B" w:rsidP="00466408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CC567B">
        <w:rPr>
          <w:rFonts w:eastAsia="Calibri"/>
          <w:sz w:val="22"/>
          <w:szCs w:val="22"/>
          <w:lang w:eastAsia="en-US"/>
        </w:rPr>
        <w:t>dziennika zajęć,</w:t>
      </w:r>
    </w:p>
    <w:p w:rsidR="00C309AC" w:rsidRPr="003B0069" w:rsidRDefault="00C309AC" w:rsidP="00466408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listy obecności do dokumentacji projektu</w:t>
      </w:r>
      <w:r w:rsidR="00CC567B">
        <w:rPr>
          <w:rFonts w:eastAsia="Calibri"/>
          <w:sz w:val="22"/>
          <w:szCs w:val="22"/>
          <w:lang w:eastAsia="en-US"/>
        </w:rPr>
        <w:t>,</w:t>
      </w:r>
    </w:p>
    <w:p w:rsidR="00C309AC" w:rsidRPr="003B0069" w:rsidRDefault="00C309AC" w:rsidP="00466408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listy pokwitowań odbioru </w:t>
      </w:r>
      <w:r w:rsidR="00466408">
        <w:rPr>
          <w:rFonts w:eastAsia="Calibri"/>
          <w:sz w:val="22"/>
          <w:szCs w:val="22"/>
          <w:lang w:eastAsia="en-US"/>
        </w:rPr>
        <w:t>zestawów ubraniowych,</w:t>
      </w:r>
      <w:r w:rsidRPr="003B0069">
        <w:rPr>
          <w:rFonts w:eastAsia="Calibri"/>
          <w:sz w:val="22"/>
          <w:szCs w:val="22"/>
          <w:lang w:eastAsia="en-US"/>
        </w:rPr>
        <w:t xml:space="preserve"> oznaczonych obowiązującymi logotypami Programu Operacyjnego Wiedza Edukacja Rozwój, Unii Europejskiej oraz </w:t>
      </w:r>
      <w:r w:rsidR="007D24F7">
        <w:rPr>
          <w:rFonts w:eastAsia="Calibri"/>
          <w:sz w:val="22"/>
          <w:szCs w:val="22"/>
          <w:lang w:eastAsia="en-US"/>
        </w:rPr>
        <w:t>znaku barw Rzeczpospolitej Polskiej</w:t>
      </w:r>
      <w:r w:rsidRPr="003B0069">
        <w:rPr>
          <w:rFonts w:eastAsia="Calibri"/>
          <w:sz w:val="22"/>
          <w:szCs w:val="22"/>
          <w:lang w:eastAsia="en-US"/>
        </w:rPr>
        <w:t xml:space="preserve"> na w/w materiałach, z adnotacją: operacja wspierana </w:t>
      </w:r>
      <w:r w:rsidR="00CC567B">
        <w:rPr>
          <w:rFonts w:eastAsia="Calibri"/>
          <w:sz w:val="22"/>
          <w:szCs w:val="22"/>
          <w:lang w:eastAsia="en-US"/>
        </w:rPr>
        <w:t>z</w:t>
      </w:r>
      <w:r w:rsidRPr="003B0069">
        <w:rPr>
          <w:rFonts w:eastAsia="Calibri"/>
          <w:sz w:val="22"/>
          <w:szCs w:val="22"/>
          <w:lang w:eastAsia="en-US"/>
        </w:rPr>
        <w:t xml:space="preserve"> Inicjatywy na rzecz ludzi </w:t>
      </w:r>
      <w:r w:rsidR="00CC567B">
        <w:rPr>
          <w:rFonts w:eastAsia="Calibri"/>
          <w:sz w:val="22"/>
          <w:szCs w:val="22"/>
          <w:lang w:eastAsia="en-US"/>
        </w:rPr>
        <w:t>zatrudnienia młodych,</w:t>
      </w:r>
    </w:p>
    <w:p w:rsidR="00C309AC" w:rsidRPr="003B0069" w:rsidRDefault="00C309AC" w:rsidP="00466408">
      <w:pPr>
        <w:numPr>
          <w:ilvl w:val="0"/>
          <w:numId w:val="2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ewidencję czasu pracy nauczyciela</w:t>
      </w:r>
      <w:r w:rsidR="00CC567B">
        <w:rPr>
          <w:rFonts w:eastAsia="Calibri"/>
          <w:sz w:val="22"/>
          <w:szCs w:val="22"/>
          <w:lang w:eastAsia="en-US"/>
        </w:rPr>
        <w:t>.</w:t>
      </w:r>
    </w:p>
    <w:p w:rsidR="00A20115" w:rsidRPr="00466408" w:rsidRDefault="00C309AC" w:rsidP="00466408">
      <w:pPr>
        <w:pStyle w:val="Akapitzlist"/>
        <w:numPr>
          <w:ilvl w:val="0"/>
          <w:numId w:val="3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66408">
        <w:rPr>
          <w:rFonts w:eastAsia="Calibri"/>
          <w:sz w:val="22"/>
          <w:szCs w:val="22"/>
          <w:lang w:eastAsia="en-US"/>
        </w:rPr>
        <w:t xml:space="preserve">Wykonawca przekaże </w:t>
      </w:r>
      <w:r w:rsidR="008F53AC">
        <w:rPr>
          <w:rFonts w:eastAsia="Calibri"/>
          <w:sz w:val="22"/>
          <w:szCs w:val="22"/>
          <w:lang w:eastAsia="en-US"/>
        </w:rPr>
        <w:t xml:space="preserve">Zamawiającemu </w:t>
      </w:r>
      <w:r w:rsidRPr="00466408">
        <w:rPr>
          <w:rFonts w:eastAsia="Calibri"/>
          <w:sz w:val="22"/>
          <w:szCs w:val="22"/>
          <w:lang w:eastAsia="en-US"/>
        </w:rPr>
        <w:t xml:space="preserve">po zakończeniu </w:t>
      </w:r>
      <w:r w:rsidR="008B34DA">
        <w:rPr>
          <w:rFonts w:eastAsia="Calibri"/>
          <w:sz w:val="22"/>
          <w:szCs w:val="22"/>
          <w:lang w:eastAsia="en-US"/>
        </w:rPr>
        <w:t>kursu zawodowego</w:t>
      </w:r>
      <w:r w:rsidR="00A20115" w:rsidRPr="00466408">
        <w:rPr>
          <w:rFonts w:eastAsia="Calibri"/>
          <w:sz w:val="22"/>
          <w:szCs w:val="22"/>
          <w:lang w:eastAsia="en-US"/>
        </w:rPr>
        <w:t xml:space="preserve"> następujące dokumenty:</w:t>
      </w:r>
    </w:p>
    <w:p w:rsidR="008B34DA" w:rsidRDefault="008B34DA" w:rsidP="00466408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8B34DA">
        <w:rPr>
          <w:sz w:val="22"/>
          <w:szCs w:val="22"/>
        </w:rPr>
        <w:t xml:space="preserve">kserokopie dzienników zajęć z programem nauczania, </w:t>
      </w:r>
    </w:p>
    <w:p w:rsidR="008B34DA" w:rsidRDefault="008B34DA" w:rsidP="00466408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8B34DA">
        <w:rPr>
          <w:sz w:val="22"/>
          <w:szCs w:val="22"/>
        </w:rPr>
        <w:t xml:space="preserve">ewidencja zadań i godzin wykładowcy, </w:t>
      </w:r>
    </w:p>
    <w:p w:rsidR="008B34DA" w:rsidRDefault="008B34DA" w:rsidP="00466408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8B34DA">
        <w:rPr>
          <w:sz w:val="22"/>
          <w:szCs w:val="22"/>
        </w:rPr>
        <w:t>upoważnienia do przetwarzania danych osobowych wydanych wykładowcom,</w:t>
      </w:r>
    </w:p>
    <w:p w:rsidR="008B34DA" w:rsidRDefault="008B34DA" w:rsidP="00466408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8B34DA">
        <w:rPr>
          <w:sz w:val="22"/>
          <w:szCs w:val="22"/>
        </w:rPr>
        <w:t xml:space="preserve">oryginały imiennych list obecności, potwierdzone własnoręcznym podpisem uczestników szkoleń, </w:t>
      </w:r>
    </w:p>
    <w:p w:rsidR="008B34DA" w:rsidRDefault="008B34DA" w:rsidP="00466408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8B34DA">
        <w:rPr>
          <w:sz w:val="22"/>
          <w:szCs w:val="22"/>
        </w:rPr>
        <w:t xml:space="preserve">terminy realizacji zajęć i ilość godzin (harmonogramy), </w:t>
      </w:r>
    </w:p>
    <w:p w:rsidR="008B34DA" w:rsidRDefault="008B34DA" w:rsidP="00466408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8B34DA">
        <w:rPr>
          <w:sz w:val="22"/>
          <w:szCs w:val="22"/>
        </w:rPr>
        <w:t xml:space="preserve">kserokopie kart przeprowadzonych zajęć  praktycznych dla każdego uczestnika szkolenia, </w:t>
      </w:r>
    </w:p>
    <w:p w:rsidR="008B34DA" w:rsidRDefault="008B34DA" w:rsidP="00466408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8B34DA">
        <w:rPr>
          <w:sz w:val="22"/>
          <w:szCs w:val="22"/>
        </w:rPr>
        <w:t xml:space="preserve">kserokopie zaświadczeń o udziale w szkoleniach wraz z zakresem tematycznym i godzinowym, </w:t>
      </w:r>
    </w:p>
    <w:p w:rsidR="008B34DA" w:rsidRDefault="008B34DA" w:rsidP="00466408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8B34DA">
        <w:rPr>
          <w:sz w:val="22"/>
          <w:szCs w:val="22"/>
        </w:rPr>
        <w:t xml:space="preserve">kserokopie orzeczeń lekarskich, </w:t>
      </w:r>
    </w:p>
    <w:p w:rsidR="008B34DA" w:rsidRDefault="008B34DA" w:rsidP="00466408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8B34DA">
        <w:rPr>
          <w:sz w:val="22"/>
          <w:szCs w:val="22"/>
        </w:rPr>
        <w:t xml:space="preserve">kserokopie ankiet oceniających, przeprowadzonych wśród uczestników szkolenia, </w:t>
      </w:r>
    </w:p>
    <w:p w:rsidR="008B34DA" w:rsidRDefault="008B34DA" w:rsidP="00466408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8B34DA">
        <w:rPr>
          <w:sz w:val="22"/>
          <w:szCs w:val="22"/>
        </w:rPr>
        <w:t xml:space="preserve">imienne listy osób wraz z ich podpisami, potwierdzające odbiór materiałów dydaktycznych i pomocniczych, odzieży ochronnej (jeżeli dotyczy), </w:t>
      </w:r>
    </w:p>
    <w:p w:rsidR="008B34DA" w:rsidRPr="008B34DA" w:rsidRDefault="008B34DA" w:rsidP="00466408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8B34DA">
        <w:rPr>
          <w:sz w:val="22"/>
          <w:szCs w:val="22"/>
        </w:rPr>
        <w:t>oryginały i kopie dokumentów poświadczających zdanie egzaminu</w:t>
      </w:r>
      <w:r>
        <w:rPr>
          <w:sz w:val="22"/>
          <w:szCs w:val="22"/>
        </w:rPr>
        <w:t>.</w:t>
      </w:r>
    </w:p>
    <w:p w:rsidR="00A20115" w:rsidRPr="00466408" w:rsidRDefault="00A20115" w:rsidP="00466408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66408">
        <w:rPr>
          <w:rFonts w:eastAsia="Calibri"/>
          <w:sz w:val="22"/>
          <w:szCs w:val="22"/>
          <w:lang w:eastAsia="en-US"/>
        </w:rPr>
        <w:t xml:space="preserve">Kserokopie przekazywanych dokumentów muszą być potwierdzone za zgodność z oryginałem na każdej stronie. </w:t>
      </w:r>
    </w:p>
    <w:p w:rsidR="00C309AC" w:rsidRPr="00466408" w:rsidRDefault="00C309AC" w:rsidP="00466408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66408">
        <w:rPr>
          <w:rFonts w:eastAsia="Calibri"/>
          <w:sz w:val="22"/>
          <w:szCs w:val="22"/>
          <w:lang w:eastAsia="en-US"/>
        </w:rPr>
        <w:t>Wykonawca rozliczy się z wymaganej dokumentacji z koordynator</w:t>
      </w:r>
      <w:r w:rsidR="0087659E">
        <w:rPr>
          <w:rFonts w:eastAsia="Calibri"/>
          <w:sz w:val="22"/>
          <w:szCs w:val="22"/>
          <w:lang w:eastAsia="en-US"/>
        </w:rPr>
        <w:t>em projektu najpóźniej do pięciu</w:t>
      </w:r>
      <w:r w:rsidRPr="00466408">
        <w:rPr>
          <w:rFonts w:eastAsia="Calibri"/>
          <w:sz w:val="22"/>
          <w:szCs w:val="22"/>
          <w:lang w:eastAsia="en-US"/>
        </w:rPr>
        <w:t xml:space="preserve"> dni </w:t>
      </w:r>
      <w:r w:rsidR="0087659E">
        <w:rPr>
          <w:rFonts w:eastAsia="Calibri"/>
          <w:sz w:val="22"/>
          <w:szCs w:val="22"/>
          <w:lang w:eastAsia="en-US"/>
        </w:rPr>
        <w:t xml:space="preserve">kalendarzowych </w:t>
      </w:r>
      <w:r w:rsidRPr="00466408">
        <w:rPr>
          <w:rFonts w:eastAsia="Calibri"/>
          <w:sz w:val="22"/>
          <w:szCs w:val="22"/>
          <w:lang w:eastAsia="en-US"/>
        </w:rPr>
        <w:t>od zakończenia zajęć.</w:t>
      </w:r>
    </w:p>
    <w:p w:rsidR="00CC567B" w:rsidRPr="00CC567B" w:rsidRDefault="00CC567B" w:rsidP="00466408">
      <w:pPr>
        <w:numPr>
          <w:ilvl w:val="0"/>
          <w:numId w:val="3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Przekazanie Zamawiającemu wszystkich dokumentów wymienionych w ust. 2 jest warunkiem odebrania usługi i podpisania przez Wykonawcę protokołu odbioru usługi.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5</w:t>
      </w: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CC567B" w:rsidRPr="003B0069" w:rsidRDefault="00CC567B" w:rsidP="00CC567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Zamawiający ma prawo do:</w:t>
      </w:r>
    </w:p>
    <w:p w:rsidR="00CC567B" w:rsidRPr="00CC654B" w:rsidRDefault="00CC654B" w:rsidP="00CC654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</w:t>
      </w:r>
      <w:r w:rsidR="00CC567B" w:rsidRPr="00CC654B">
        <w:rPr>
          <w:rFonts w:eastAsia="Calibri"/>
          <w:sz w:val="22"/>
          <w:szCs w:val="22"/>
          <w:lang w:eastAsia="en-US"/>
        </w:rPr>
        <w:t>okonywania w każdym czasie kontroli realizacji postanowie</w:t>
      </w:r>
      <w:r>
        <w:rPr>
          <w:rFonts w:eastAsia="Calibri"/>
          <w:sz w:val="22"/>
          <w:szCs w:val="22"/>
          <w:lang w:eastAsia="en-US"/>
        </w:rPr>
        <w:t>ń zawartych w niniejszej umowie,</w:t>
      </w:r>
    </w:p>
    <w:p w:rsidR="00CC567B" w:rsidRPr="003B0069" w:rsidRDefault="00CC654B" w:rsidP="00466408">
      <w:pPr>
        <w:numPr>
          <w:ilvl w:val="0"/>
          <w:numId w:val="5"/>
        </w:numPr>
        <w:suppressAutoHyphens/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</w:t>
      </w:r>
      <w:r w:rsidR="00CC567B" w:rsidRPr="003B0069">
        <w:rPr>
          <w:rFonts w:eastAsia="Calibri"/>
          <w:sz w:val="22"/>
          <w:szCs w:val="22"/>
          <w:lang w:eastAsia="en-US"/>
        </w:rPr>
        <w:t xml:space="preserve">mniejszenia liczby uczestników </w:t>
      </w:r>
      <w:r w:rsidR="008B34DA">
        <w:rPr>
          <w:rFonts w:eastAsia="Calibri"/>
          <w:sz w:val="22"/>
          <w:szCs w:val="22"/>
          <w:lang w:eastAsia="en-US"/>
        </w:rPr>
        <w:t xml:space="preserve">kursu zawodowego </w:t>
      </w:r>
      <w:r w:rsidR="00CC567B" w:rsidRPr="003B0069">
        <w:rPr>
          <w:rFonts w:eastAsia="Calibri"/>
          <w:sz w:val="22"/>
          <w:szCs w:val="22"/>
          <w:lang w:eastAsia="en-US"/>
        </w:rPr>
        <w:t>w przypadku, jeśli przed rozpoczęciem zajęć zmniej</w:t>
      </w:r>
      <w:r>
        <w:rPr>
          <w:rFonts w:eastAsia="Calibri"/>
          <w:sz w:val="22"/>
          <w:szCs w:val="22"/>
          <w:lang w:eastAsia="en-US"/>
        </w:rPr>
        <w:t>sz</w:t>
      </w:r>
      <w:r w:rsidR="008F53AC">
        <w:rPr>
          <w:rFonts w:eastAsia="Calibri"/>
          <w:sz w:val="22"/>
          <w:szCs w:val="22"/>
          <w:lang w:eastAsia="en-US"/>
        </w:rPr>
        <w:t>y się stan liczby uczestników; P</w:t>
      </w:r>
      <w:r w:rsidR="00CC567B" w:rsidRPr="003B0069">
        <w:rPr>
          <w:rFonts w:eastAsia="Calibri"/>
          <w:sz w:val="22"/>
          <w:szCs w:val="22"/>
          <w:lang w:eastAsia="en-US"/>
        </w:rPr>
        <w:t>owyższe zmiany nie wymaga</w:t>
      </w:r>
      <w:r>
        <w:rPr>
          <w:rFonts w:eastAsia="Calibri"/>
          <w:sz w:val="22"/>
          <w:szCs w:val="22"/>
          <w:lang w:eastAsia="en-US"/>
        </w:rPr>
        <w:t>ją zmiany umowy w formie aneksu,</w:t>
      </w:r>
    </w:p>
    <w:p w:rsidR="00CC567B" w:rsidRPr="00CC567B" w:rsidRDefault="00CC654B" w:rsidP="00466408">
      <w:pPr>
        <w:numPr>
          <w:ilvl w:val="0"/>
          <w:numId w:val="5"/>
        </w:numPr>
        <w:suppressAutoHyphens/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</w:t>
      </w:r>
      <w:r w:rsidR="00CC567B" w:rsidRPr="003B0069">
        <w:rPr>
          <w:rFonts w:eastAsia="Calibri"/>
          <w:sz w:val="22"/>
          <w:szCs w:val="22"/>
          <w:lang w:eastAsia="en-US"/>
        </w:rPr>
        <w:t xml:space="preserve">mniejszenia liczby uczestników </w:t>
      </w:r>
      <w:r w:rsidR="008B34DA">
        <w:rPr>
          <w:rFonts w:eastAsia="Calibri"/>
          <w:sz w:val="22"/>
          <w:szCs w:val="22"/>
          <w:lang w:eastAsia="en-US"/>
        </w:rPr>
        <w:t>kursu zawodowego</w:t>
      </w:r>
      <w:r w:rsidR="00CC567B">
        <w:rPr>
          <w:rFonts w:eastAsia="Calibri"/>
          <w:sz w:val="22"/>
          <w:szCs w:val="22"/>
          <w:lang w:eastAsia="en-US"/>
        </w:rPr>
        <w:t xml:space="preserve"> </w:t>
      </w:r>
      <w:r w:rsidR="00CC567B" w:rsidRPr="003B0069">
        <w:rPr>
          <w:rFonts w:eastAsia="Calibri"/>
          <w:sz w:val="22"/>
          <w:szCs w:val="22"/>
          <w:lang w:eastAsia="en-US"/>
        </w:rPr>
        <w:t>w przypadku, kiedy dany uczestnik przerwie jego rea</w:t>
      </w:r>
      <w:r w:rsidR="008F53AC">
        <w:rPr>
          <w:rFonts w:eastAsia="Calibri"/>
          <w:sz w:val="22"/>
          <w:szCs w:val="22"/>
          <w:lang w:eastAsia="en-US"/>
        </w:rPr>
        <w:t>lizację z przyczyn niezależnych;</w:t>
      </w:r>
      <w:r w:rsidR="00CC567B" w:rsidRPr="003B0069">
        <w:rPr>
          <w:rFonts w:eastAsia="Calibri"/>
          <w:sz w:val="22"/>
          <w:szCs w:val="22"/>
          <w:lang w:eastAsia="en-US"/>
        </w:rPr>
        <w:t xml:space="preserve"> W związku z </w:t>
      </w:r>
      <w:r w:rsidR="008F53AC">
        <w:rPr>
          <w:rFonts w:eastAsia="Calibri"/>
          <w:sz w:val="22"/>
          <w:szCs w:val="22"/>
          <w:lang w:eastAsia="en-US"/>
        </w:rPr>
        <w:t>powyższym</w:t>
      </w:r>
      <w:r w:rsidR="00CC567B" w:rsidRPr="003B0069">
        <w:rPr>
          <w:rFonts w:eastAsia="Calibri"/>
          <w:sz w:val="22"/>
          <w:szCs w:val="22"/>
          <w:lang w:eastAsia="en-US"/>
        </w:rPr>
        <w:t xml:space="preserve"> Zamawiający zobowiązuje się do wypłacenia Wykonawcy </w:t>
      </w:r>
      <w:r w:rsidR="008F53AC">
        <w:rPr>
          <w:rFonts w:eastAsia="Calibri"/>
          <w:sz w:val="22"/>
          <w:szCs w:val="22"/>
          <w:lang w:eastAsia="en-US"/>
        </w:rPr>
        <w:t xml:space="preserve">wynagrodzenia </w:t>
      </w:r>
      <w:r w:rsidR="00CC567B" w:rsidRPr="003B0069">
        <w:rPr>
          <w:rFonts w:eastAsia="Calibri"/>
          <w:sz w:val="22"/>
          <w:szCs w:val="22"/>
          <w:lang w:eastAsia="en-US"/>
        </w:rPr>
        <w:t xml:space="preserve">za </w:t>
      </w:r>
      <w:r w:rsidR="00156699">
        <w:rPr>
          <w:rFonts w:eastAsia="Calibri"/>
          <w:sz w:val="22"/>
          <w:szCs w:val="22"/>
          <w:lang w:eastAsia="en-US"/>
        </w:rPr>
        <w:t>kursy zawodowe</w:t>
      </w:r>
      <w:r w:rsidR="00CC567B" w:rsidRPr="003B0069">
        <w:rPr>
          <w:rFonts w:eastAsia="Calibri"/>
          <w:sz w:val="22"/>
          <w:szCs w:val="22"/>
          <w:lang w:eastAsia="en-US"/>
        </w:rPr>
        <w:t xml:space="preserve"> po sporządzeniu przez niego ponownej kalkulacji kosztów, proporcjon</w:t>
      </w:r>
      <w:r w:rsidR="008F53AC">
        <w:rPr>
          <w:rFonts w:eastAsia="Calibri"/>
          <w:sz w:val="22"/>
          <w:szCs w:val="22"/>
          <w:lang w:eastAsia="en-US"/>
        </w:rPr>
        <w:t>alnie do ilości odbytych godzin;</w:t>
      </w:r>
      <w:r w:rsidR="00CC567B" w:rsidRPr="003B0069">
        <w:rPr>
          <w:rFonts w:eastAsia="Calibri"/>
          <w:sz w:val="22"/>
          <w:szCs w:val="22"/>
          <w:lang w:eastAsia="en-US"/>
        </w:rPr>
        <w:t xml:space="preserve"> Powyższe zmiany nie wymaga</w:t>
      </w:r>
      <w:r>
        <w:rPr>
          <w:rFonts w:eastAsia="Calibri"/>
          <w:sz w:val="22"/>
          <w:szCs w:val="22"/>
          <w:lang w:eastAsia="en-US"/>
        </w:rPr>
        <w:t>ją zmiany umowy w formie aneksu,</w:t>
      </w:r>
    </w:p>
    <w:p w:rsidR="00CE2EB0" w:rsidRPr="00D02575" w:rsidRDefault="00CC654B" w:rsidP="00466408">
      <w:pPr>
        <w:pStyle w:val="Akapitzlist"/>
        <w:numPr>
          <w:ilvl w:val="0"/>
          <w:numId w:val="5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p</w:t>
      </w:r>
      <w:r w:rsidR="00CE2EB0" w:rsidRPr="00D02575">
        <w:rPr>
          <w:rFonts w:eastAsia="Calibri"/>
          <w:sz w:val="22"/>
          <w:szCs w:val="22"/>
          <w:lang w:eastAsia="en-US"/>
        </w:rPr>
        <w:t>odstawą zapłaty będzie wystawiona przez Wykonawcę, a zaakceptowana przez Zamawiającego faktura, po zakończeniu realizacji przedmiotu zamówienia oraz po podpisaniu protokołu odbioru usługi</w:t>
      </w:r>
      <w:r w:rsidR="00CC567B">
        <w:rPr>
          <w:sz w:val="22"/>
          <w:szCs w:val="22"/>
        </w:rPr>
        <w:t>.</w:t>
      </w:r>
    </w:p>
    <w:p w:rsidR="00CE2EB0" w:rsidRDefault="00CE2EB0" w:rsidP="00CE2EB0">
      <w:pPr>
        <w:suppressAutoHyphens/>
        <w:spacing w:line="276" w:lineRule="auto"/>
        <w:ind w:left="720"/>
        <w:jc w:val="both"/>
        <w:rPr>
          <w:rFonts w:eastAsia="Calibri"/>
          <w:b/>
          <w:sz w:val="22"/>
          <w:szCs w:val="22"/>
          <w:lang w:eastAsia="en-US"/>
        </w:rPr>
      </w:pPr>
    </w:p>
    <w:p w:rsidR="00CC567B" w:rsidRPr="00D02575" w:rsidRDefault="00CC567B" w:rsidP="00CC567B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6</w:t>
      </w:r>
    </w:p>
    <w:p w:rsidR="00CC567B" w:rsidRPr="00466408" w:rsidRDefault="00CC567B" w:rsidP="00466408">
      <w:pPr>
        <w:pStyle w:val="Akapitzlist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466408">
        <w:rPr>
          <w:rFonts w:eastAsia="Calibri"/>
          <w:sz w:val="22"/>
          <w:szCs w:val="22"/>
          <w:lang w:eastAsia="en-US"/>
        </w:rPr>
        <w:t xml:space="preserve">Wykonawca </w:t>
      </w:r>
      <w:r w:rsidRPr="00466408">
        <w:rPr>
          <w:sz w:val="22"/>
          <w:szCs w:val="22"/>
        </w:rPr>
        <w:t xml:space="preserve">zobowiązuje się do realizacji przedmiotu zamówienia za kwotę </w:t>
      </w:r>
      <w:r w:rsidRPr="00466408">
        <w:rPr>
          <w:b/>
          <w:bCs/>
          <w:sz w:val="22"/>
          <w:szCs w:val="22"/>
        </w:rPr>
        <w:t xml:space="preserve"> ……………  zł </w:t>
      </w:r>
      <w:r w:rsidRPr="00466408">
        <w:rPr>
          <w:sz w:val="22"/>
          <w:szCs w:val="22"/>
        </w:rPr>
        <w:t xml:space="preserve">brutto (słownie: ……………..) </w:t>
      </w:r>
      <w:r w:rsidR="008F53AC">
        <w:rPr>
          <w:sz w:val="22"/>
          <w:szCs w:val="22"/>
        </w:rPr>
        <w:t xml:space="preserve">za każdego uczestnika biorącego udział </w:t>
      </w:r>
      <w:r w:rsidRPr="00466408">
        <w:rPr>
          <w:sz w:val="22"/>
          <w:szCs w:val="22"/>
        </w:rPr>
        <w:t xml:space="preserve">w </w:t>
      </w:r>
      <w:r w:rsidR="00EB22D7">
        <w:rPr>
          <w:sz w:val="22"/>
          <w:szCs w:val="22"/>
        </w:rPr>
        <w:t>kursie zawodowym: ……………</w:t>
      </w:r>
      <w:r w:rsidRPr="00466408">
        <w:rPr>
          <w:sz w:val="22"/>
          <w:szCs w:val="22"/>
        </w:rPr>
        <w:t>.</w:t>
      </w:r>
    </w:p>
    <w:p w:rsidR="00CC567B" w:rsidRPr="00466408" w:rsidRDefault="00CC567B" w:rsidP="00466408">
      <w:pPr>
        <w:pStyle w:val="Akapitzlist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466408">
        <w:rPr>
          <w:sz w:val="22"/>
          <w:szCs w:val="22"/>
        </w:rPr>
        <w:t xml:space="preserve">Łączna kwota brutto za w/w </w:t>
      </w:r>
      <w:r w:rsidR="00EB22D7">
        <w:rPr>
          <w:sz w:val="22"/>
          <w:szCs w:val="22"/>
        </w:rPr>
        <w:t>kurs</w:t>
      </w:r>
      <w:r w:rsidRPr="00466408">
        <w:rPr>
          <w:sz w:val="22"/>
          <w:szCs w:val="22"/>
        </w:rPr>
        <w:t xml:space="preserve"> </w:t>
      </w:r>
      <w:r w:rsidR="00EA6687">
        <w:rPr>
          <w:sz w:val="22"/>
          <w:szCs w:val="22"/>
        </w:rPr>
        <w:t xml:space="preserve">zawodowy </w:t>
      </w:r>
      <w:r w:rsidRPr="00466408">
        <w:rPr>
          <w:sz w:val="22"/>
          <w:szCs w:val="22"/>
        </w:rPr>
        <w:t xml:space="preserve">wynosi  </w:t>
      </w:r>
      <w:r w:rsidRPr="00466408">
        <w:rPr>
          <w:b/>
          <w:bCs/>
          <w:sz w:val="22"/>
          <w:szCs w:val="22"/>
        </w:rPr>
        <w:t>………………….</w:t>
      </w:r>
      <w:r w:rsidRPr="00466408">
        <w:rPr>
          <w:sz w:val="22"/>
          <w:szCs w:val="22"/>
        </w:rPr>
        <w:t xml:space="preserve"> brutto (słownie: …………………………………………).</w:t>
      </w:r>
    </w:p>
    <w:p w:rsidR="00CC567B" w:rsidRPr="003B0069" w:rsidRDefault="00CC567B" w:rsidP="00466408">
      <w:pPr>
        <w:numPr>
          <w:ilvl w:val="0"/>
          <w:numId w:val="2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W ramach ustalonego wynagrodzenia Wykonawca  zobowiązuje się do pokrycia kosztów </w:t>
      </w:r>
      <w:r>
        <w:rPr>
          <w:rFonts w:eastAsia="Calibri"/>
          <w:sz w:val="22"/>
          <w:szCs w:val="22"/>
          <w:lang w:eastAsia="en-US"/>
        </w:rPr>
        <w:t xml:space="preserve">wynajęcia sali, przeprowadzenia </w:t>
      </w:r>
      <w:r w:rsidR="00EB22D7">
        <w:rPr>
          <w:rFonts w:eastAsia="Calibri"/>
          <w:sz w:val="22"/>
          <w:szCs w:val="22"/>
          <w:lang w:eastAsia="en-US"/>
        </w:rPr>
        <w:t>kursu, wynagrodzenia wykładowcy</w:t>
      </w:r>
      <w:r w:rsidRPr="003B0069"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sz w:val="22"/>
          <w:szCs w:val="22"/>
          <w:lang w:eastAsia="en-US"/>
        </w:rPr>
        <w:t xml:space="preserve">zakupu </w:t>
      </w:r>
      <w:r w:rsidRPr="003B0069">
        <w:rPr>
          <w:rFonts w:eastAsia="Calibri"/>
          <w:sz w:val="22"/>
          <w:szCs w:val="22"/>
          <w:lang w:eastAsia="en-US"/>
        </w:rPr>
        <w:t xml:space="preserve">materiałów </w:t>
      </w:r>
      <w:r w:rsidR="00EB22D7">
        <w:rPr>
          <w:rFonts w:eastAsia="Calibri"/>
          <w:sz w:val="22"/>
          <w:szCs w:val="22"/>
          <w:lang w:eastAsia="en-US"/>
        </w:rPr>
        <w:t xml:space="preserve">dydaktycznych i </w:t>
      </w:r>
      <w:r w:rsidRPr="003B0069">
        <w:rPr>
          <w:rFonts w:eastAsia="Calibri"/>
          <w:sz w:val="22"/>
          <w:szCs w:val="22"/>
          <w:lang w:eastAsia="en-US"/>
        </w:rPr>
        <w:t>szkoleniowych</w:t>
      </w:r>
      <w:r>
        <w:rPr>
          <w:rFonts w:eastAsia="Calibri"/>
          <w:sz w:val="22"/>
          <w:szCs w:val="22"/>
          <w:lang w:eastAsia="en-US"/>
        </w:rPr>
        <w:t xml:space="preserve">, </w:t>
      </w:r>
      <w:r w:rsidR="00EB22D7">
        <w:rPr>
          <w:rFonts w:eastAsia="Calibri"/>
          <w:sz w:val="22"/>
          <w:szCs w:val="22"/>
          <w:lang w:eastAsia="en-US"/>
        </w:rPr>
        <w:t>materiałów do zajęć praktycznych, koszt badań lekarskich, ubrań roboczych jeżeli wymaga tego specyfika kursu, koszt egzaminów, w tym również poprawkowych</w:t>
      </w:r>
      <w:r>
        <w:rPr>
          <w:rFonts w:eastAsia="Calibri"/>
          <w:sz w:val="22"/>
          <w:szCs w:val="22"/>
          <w:lang w:eastAsia="en-US"/>
        </w:rPr>
        <w:t xml:space="preserve"> i innych niezbędnych do realizacji umowy.</w:t>
      </w:r>
    </w:p>
    <w:p w:rsidR="00CC567B" w:rsidRPr="003B0069" w:rsidRDefault="00CC567B" w:rsidP="00466408">
      <w:pPr>
        <w:numPr>
          <w:ilvl w:val="0"/>
          <w:numId w:val="2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Podstawą zapłaty za przeprowadzenie </w:t>
      </w:r>
      <w:r w:rsidR="00EB22D7">
        <w:rPr>
          <w:rFonts w:eastAsia="Calibri"/>
          <w:sz w:val="22"/>
          <w:szCs w:val="22"/>
          <w:lang w:eastAsia="en-US"/>
        </w:rPr>
        <w:t>kursów zawodowych</w:t>
      </w:r>
      <w:r w:rsidRPr="003B0069">
        <w:rPr>
          <w:rFonts w:eastAsia="Calibri"/>
          <w:sz w:val="22"/>
          <w:szCs w:val="22"/>
          <w:lang w:eastAsia="en-US"/>
        </w:rPr>
        <w:t xml:space="preserve"> będzie wystawiona przez Wykonawcę, a zaakceptowana przez Zamawiającego faktura</w:t>
      </w:r>
      <w:r>
        <w:rPr>
          <w:rFonts w:eastAsia="Calibri"/>
          <w:sz w:val="22"/>
          <w:szCs w:val="22"/>
          <w:lang w:eastAsia="en-US"/>
        </w:rPr>
        <w:t>,</w:t>
      </w:r>
      <w:r w:rsidRPr="003B0069">
        <w:rPr>
          <w:rFonts w:eastAsia="Calibri"/>
          <w:sz w:val="22"/>
          <w:szCs w:val="22"/>
          <w:lang w:eastAsia="en-US"/>
        </w:rPr>
        <w:t xml:space="preserve"> za faktyczną ilość uczestników, którzy ukończyli </w:t>
      </w:r>
      <w:r w:rsidR="00EB22D7">
        <w:rPr>
          <w:rFonts w:eastAsia="Calibri"/>
          <w:sz w:val="22"/>
          <w:szCs w:val="22"/>
          <w:lang w:eastAsia="en-US"/>
        </w:rPr>
        <w:t>kurs zawodowy</w:t>
      </w:r>
      <w:r w:rsidRPr="003B0069">
        <w:rPr>
          <w:rFonts w:eastAsia="Calibri"/>
          <w:sz w:val="22"/>
          <w:szCs w:val="22"/>
          <w:lang w:eastAsia="en-US"/>
        </w:rPr>
        <w:t xml:space="preserve"> </w:t>
      </w:r>
      <w:r w:rsidR="008F53AC">
        <w:rPr>
          <w:rFonts w:eastAsia="Calibri"/>
          <w:sz w:val="22"/>
          <w:szCs w:val="22"/>
          <w:lang w:eastAsia="en-US"/>
        </w:rPr>
        <w:t>z uwzględnieniem zapisu § 5 pkt</w:t>
      </w:r>
      <w:r w:rsidRPr="003B0069">
        <w:rPr>
          <w:rFonts w:eastAsia="Calibri"/>
          <w:sz w:val="22"/>
          <w:szCs w:val="22"/>
          <w:lang w:eastAsia="en-US"/>
        </w:rPr>
        <w:t xml:space="preserve"> 3 niniejszej umowy, po zakończeniu zajęć zrealizowanych zgodnie z harmonogramem oraz podpisaniu protokołu odbioru usługi.</w:t>
      </w:r>
    </w:p>
    <w:p w:rsidR="00CC567B" w:rsidRPr="003B0069" w:rsidRDefault="00CC567B" w:rsidP="00466408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 w:rsidRPr="003B0069">
        <w:rPr>
          <w:sz w:val="22"/>
          <w:szCs w:val="22"/>
        </w:rPr>
        <w:t>Fakturę należy wystawić na prowadzącego postępowanie na podstawie udzielonego pełnomocnictwa, tj.: Świętokrzyska Wojewódzka Komenda Ochotniczych Hufców Pracy w Kielcach (25-211), ul. Wrzosowa 44, NIP: 6572104695.</w:t>
      </w:r>
    </w:p>
    <w:p w:rsidR="00CC567B" w:rsidRPr="003B0069" w:rsidRDefault="00CC567B" w:rsidP="00466408">
      <w:pPr>
        <w:numPr>
          <w:ilvl w:val="0"/>
          <w:numId w:val="2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Zapłata należności nastąpi w ciągu 30 dni od daty doręczenia faktury przelewem na konto bankowe Wykonawcy wskazane w fakturze – po wpływie na konto bankowe ŚWK OHP środków finansowych przekazanych przez Komendę Główną OHP i po wykonaniu umowy.</w:t>
      </w:r>
    </w:p>
    <w:p w:rsidR="00CC567B" w:rsidRPr="00D02575" w:rsidRDefault="00CC567B" w:rsidP="00466408">
      <w:pPr>
        <w:suppressAutoHyphens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466408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7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8F53AC" w:rsidRDefault="00CE2EB0" w:rsidP="008F53AC">
      <w:pPr>
        <w:pStyle w:val="Akapitzlist"/>
        <w:numPr>
          <w:ilvl w:val="0"/>
          <w:numId w:val="26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8F53AC">
        <w:rPr>
          <w:rFonts w:eastAsia="Calibri"/>
          <w:sz w:val="22"/>
          <w:szCs w:val="22"/>
          <w:lang w:eastAsia="en-US"/>
        </w:rPr>
        <w:t xml:space="preserve">Upoważnionym przedstawicielem Zamawiającego w kwestiach dotyczących wykonywania umowy jest Paweł Adamczyk, tel.: 41/2001768, e-mail: </w:t>
      </w:r>
      <w:hyperlink r:id="rId8" w:history="1">
        <w:r w:rsidRPr="008F53AC">
          <w:rPr>
            <w:rStyle w:val="Hipercze"/>
            <w:rFonts w:eastAsia="Calibri"/>
            <w:sz w:val="22"/>
            <w:szCs w:val="22"/>
            <w:lang w:eastAsia="en-US"/>
          </w:rPr>
          <w:t>opr.swk@ohp.pl</w:t>
        </w:r>
      </w:hyperlink>
      <w:r w:rsidRPr="008F53AC">
        <w:rPr>
          <w:rFonts w:eastAsia="Calibri"/>
          <w:sz w:val="22"/>
          <w:szCs w:val="22"/>
          <w:lang w:eastAsia="en-US"/>
        </w:rPr>
        <w:t xml:space="preserve">. </w:t>
      </w:r>
    </w:p>
    <w:p w:rsidR="00CE2EB0" w:rsidRPr="008F53AC" w:rsidRDefault="00CE2EB0" w:rsidP="008F53AC">
      <w:pPr>
        <w:pStyle w:val="Akapitzlist"/>
        <w:numPr>
          <w:ilvl w:val="0"/>
          <w:numId w:val="26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8F53AC">
        <w:rPr>
          <w:rFonts w:eastAsia="Calibri"/>
          <w:sz w:val="22"/>
          <w:szCs w:val="22"/>
          <w:lang w:eastAsia="en-US"/>
        </w:rPr>
        <w:t>Upoważnionym przedstawicielem Wykonawcy w kwestiach dotyczących wykonania umowy jest ………………………, tel. .. e-mail…………..</w:t>
      </w: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CE2EB0" w:rsidRPr="00D02575" w:rsidRDefault="00466408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8</w:t>
      </w:r>
    </w:p>
    <w:p w:rsidR="00CE2EB0" w:rsidRPr="00D02575" w:rsidRDefault="00CE2EB0" w:rsidP="00CE2EB0">
      <w:pPr>
        <w:spacing w:line="276" w:lineRule="auto"/>
        <w:ind w:left="360"/>
        <w:rPr>
          <w:rFonts w:eastAsia="Calibri"/>
          <w:sz w:val="22"/>
          <w:szCs w:val="22"/>
          <w:lang w:eastAsia="en-US"/>
        </w:rPr>
      </w:pPr>
    </w:p>
    <w:p w:rsidR="00EA6687" w:rsidRPr="00EA6687" w:rsidRDefault="00EA6687" w:rsidP="00EA6687">
      <w:pPr>
        <w:ind w:left="360"/>
        <w:jc w:val="both"/>
        <w:rPr>
          <w:sz w:val="22"/>
          <w:szCs w:val="22"/>
        </w:rPr>
      </w:pPr>
    </w:p>
    <w:p w:rsidR="00EA6687" w:rsidRPr="00EA6687" w:rsidRDefault="00EA6687" w:rsidP="00EA6687">
      <w:pPr>
        <w:pStyle w:val="Akapitzlist"/>
        <w:numPr>
          <w:ilvl w:val="0"/>
          <w:numId w:val="25"/>
        </w:numPr>
        <w:suppressAutoHyphens/>
        <w:jc w:val="both"/>
        <w:rPr>
          <w:sz w:val="22"/>
          <w:szCs w:val="22"/>
        </w:rPr>
      </w:pPr>
      <w:r w:rsidRPr="00EA6687">
        <w:rPr>
          <w:sz w:val="22"/>
          <w:szCs w:val="22"/>
        </w:rPr>
        <w:t>Zamawiający może odstąpić od umowy:</w:t>
      </w:r>
    </w:p>
    <w:p w:rsidR="00EA6687" w:rsidRPr="00EA6687" w:rsidRDefault="00EA6687" w:rsidP="00EA6687">
      <w:pPr>
        <w:pStyle w:val="Akapitzlist"/>
        <w:suppressAutoHyphens/>
        <w:ind w:left="840"/>
        <w:jc w:val="both"/>
        <w:rPr>
          <w:sz w:val="22"/>
          <w:szCs w:val="22"/>
        </w:rPr>
      </w:pPr>
      <w:r w:rsidRPr="00EA6687">
        <w:rPr>
          <w:sz w:val="22"/>
          <w:szCs w:val="22"/>
        </w:rPr>
        <w:t>1)   przypadku nie pozyskania ucze</w:t>
      </w:r>
      <w:r w:rsidR="008F53AC">
        <w:rPr>
          <w:sz w:val="22"/>
          <w:szCs w:val="22"/>
        </w:rPr>
        <w:t>stników szkolenia do udziału w kursach zawodowych</w:t>
      </w:r>
      <w:r w:rsidRPr="00EA6687">
        <w:rPr>
          <w:sz w:val="22"/>
          <w:szCs w:val="22"/>
        </w:rPr>
        <w:t>,</w:t>
      </w:r>
    </w:p>
    <w:p w:rsidR="00EA6687" w:rsidRPr="00EA6687" w:rsidRDefault="008F53AC" w:rsidP="00EA6687">
      <w:pPr>
        <w:pStyle w:val="Akapitzlist"/>
        <w:numPr>
          <w:ilvl w:val="0"/>
          <w:numId w:val="24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jeżeli Wykonawca nie zrealizuje</w:t>
      </w:r>
      <w:r w:rsidR="00EA6687" w:rsidRPr="00EA6687">
        <w:rPr>
          <w:sz w:val="22"/>
          <w:szCs w:val="22"/>
        </w:rPr>
        <w:t xml:space="preserve"> którychkolwiek zajęć w terminie podanym w harmonogramie,</w:t>
      </w:r>
    </w:p>
    <w:p w:rsidR="00EA6687" w:rsidRPr="00EA6687" w:rsidRDefault="00EA6687" w:rsidP="00EA6687">
      <w:pPr>
        <w:pStyle w:val="Akapitzlist"/>
        <w:numPr>
          <w:ilvl w:val="0"/>
          <w:numId w:val="24"/>
        </w:numPr>
        <w:suppressAutoHyphens/>
        <w:jc w:val="both"/>
        <w:rPr>
          <w:sz w:val="22"/>
          <w:szCs w:val="22"/>
        </w:rPr>
      </w:pPr>
      <w:r w:rsidRPr="00EA6687">
        <w:rPr>
          <w:sz w:val="22"/>
          <w:szCs w:val="22"/>
        </w:rPr>
        <w:t xml:space="preserve">w razie nienależytego jej wykonania przez Wykonawcę, w szczególności w przypadku przerwania lub zawieszenia zajęć oraz prowadzenia zajęć niezgodnie z </w:t>
      </w:r>
      <w:r w:rsidR="008F53AC">
        <w:rPr>
          <w:sz w:val="22"/>
          <w:szCs w:val="22"/>
        </w:rPr>
        <w:t>harmonogramem</w:t>
      </w:r>
      <w:r w:rsidRPr="00EA6687">
        <w:rPr>
          <w:sz w:val="22"/>
          <w:szCs w:val="22"/>
        </w:rPr>
        <w:t xml:space="preserve"> lub innych występujących problemów organizacyjnych (np. niskiej frekwencji uczestników szkolenia na zajęciach). </w:t>
      </w:r>
    </w:p>
    <w:p w:rsidR="00A20115" w:rsidRPr="00EA6687" w:rsidRDefault="00A20115" w:rsidP="00EA6687">
      <w:pPr>
        <w:pStyle w:val="Akapitzlist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EA6687">
        <w:rPr>
          <w:sz w:val="22"/>
          <w:szCs w:val="22"/>
        </w:rPr>
        <w:t>W razie zwłoki w</w:t>
      </w:r>
      <w:r w:rsidR="008F53AC">
        <w:rPr>
          <w:sz w:val="22"/>
          <w:szCs w:val="22"/>
        </w:rPr>
        <w:t xml:space="preserve"> wykonaniu przedmiotu umowy, t</w:t>
      </w:r>
      <w:r w:rsidRPr="00EA6687">
        <w:rPr>
          <w:sz w:val="22"/>
          <w:szCs w:val="22"/>
        </w:rPr>
        <w:t xml:space="preserve">j. </w:t>
      </w:r>
      <w:r w:rsidR="00CC654B" w:rsidRPr="00EA6687">
        <w:rPr>
          <w:sz w:val="22"/>
          <w:szCs w:val="22"/>
        </w:rPr>
        <w:t xml:space="preserve">w przypadku, gdy </w:t>
      </w:r>
      <w:r w:rsidRPr="00EA6687">
        <w:rPr>
          <w:sz w:val="22"/>
          <w:szCs w:val="22"/>
        </w:rPr>
        <w:t xml:space="preserve">realizacja </w:t>
      </w:r>
      <w:r w:rsidR="008B34DA">
        <w:rPr>
          <w:sz w:val="22"/>
          <w:szCs w:val="22"/>
        </w:rPr>
        <w:t>kursów zawodowych</w:t>
      </w:r>
      <w:r w:rsidRPr="00EA6687">
        <w:rPr>
          <w:sz w:val="22"/>
          <w:szCs w:val="22"/>
        </w:rPr>
        <w:t xml:space="preserve"> niezgodna </w:t>
      </w:r>
      <w:r w:rsidR="00CC654B" w:rsidRPr="00EA6687">
        <w:rPr>
          <w:sz w:val="22"/>
          <w:szCs w:val="22"/>
        </w:rPr>
        <w:t xml:space="preserve">będzie </w:t>
      </w:r>
      <w:r w:rsidRPr="00EA6687">
        <w:rPr>
          <w:sz w:val="22"/>
          <w:szCs w:val="22"/>
        </w:rPr>
        <w:t xml:space="preserve">z harmonogramem – Zamawiający naliczy Wykonawcy karę </w:t>
      </w:r>
      <w:r w:rsidRPr="00EA6687">
        <w:rPr>
          <w:sz w:val="22"/>
          <w:szCs w:val="22"/>
        </w:rPr>
        <w:lastRenderedPageBreak/>
        <w:t xml:space="preserve">umowną w wysokości 1% wartości </w:t>
      </w:r>
      <w:r w:rsidR="00EA6687">
        <w:rPr>
          <w:sz w:val="22"/>
          <w:szCs w:val="22"/>
        </w:rPr>
        <w:t>kursu</w:t>
      </w:r>
      <w:r w:rsidRPr="00EA6687">
        <w:rPr>
          <w:sz w:val="22"/>
          <w:szCs w:val="22"/>
        </w:rPr>
        <w:t xml:space="preserve"> określonego w § </w:t>
      </w:r>
      <w:r w:rsidR="00466408" w:rsidRPr="00EA6687">
        <w:rPr>
          <w:sz w:val="22"/>
          <w:szCs w:val="22"/>
        </w:rPr>
        <w:t>6</w:t>
      </w:r>
      <w:r w:rsidRPr="00EA6687">
        <w:rPr>
          <w:sz w:val="22"/>
          <w:szCs w:val="22"/>
        </w:rPr>
        <w:t xml:space="preserve"> ust. 2 za każdy dzień zwłoki, a jeżeli zwłoka przekroczy 7 dni – 2% za każdy dalszy dzień zwłoki.</w:t>
      </w:r>
    </w:p>
    <w:p w:rsidR="00A20115" w:rsidRDefault="00A20115" w:rsidP="00EA6687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naliczy Wykonawcy karę umowną w przypadku </w:t>
      </w:r>
      <w:r w:rsidR="00643F37">
        <w:rPr>
          <w:sz w:val="22"/>
          <w:szCs w:val="22"/>
        </w:rPr>
        <w:t xml:space="preserve">braku uzgodnionego harmonogramu w dniu rozpoczęcia </w:t>
      </w:r>
      <w:r w:rsidR="008B34DA">
        <w:rPr>
          <w:sz w:val="22"/>
          <w:szCs w:val="22"/>
        </w:rPr>
        <w:t>kursu zawodowego</w:t>
      </w:r>
      <w:r w:rsidR="00643F37">
        <w:rPr>
          <w:sz w:val="22"/>
          <w:szCs w:val="22"/>
        </w:rPr>
        <w:t xml:space="preserve"> w wysokości 1% wartości </w:t>
      </w:r>
      <w:r w:rsidR="00EB22D7">
        <w:rPr>
          <w:sz w:val="22"/>
          <w:szCs w:val="22"/>
        </w:rPr>
        <w:t>kursu zawodowego</w:t>
      </w:r>
      <w:r w:rsidR="00643F37">
        <w:rPr>
          <w:sz w:val="22"/>
          <w:szCs w:val="22"/>
        </w:rPr>
        <w:t xml:space="preserve"> określonego w § </w:t>
      </w:r>
      <w:r w:rsidR="00466408">
        <w:rPr>
          <w:sz w:val="22"/>
          <w:szCs w:val="22"/>
        </w:rPr>
        <w:t>6</w:t>
      </w:r>
      <w:r w:rsidR="00643F37">
        <w:rPr>
          <w:sz w:val="22"/>
          <w:szCs w:val="22"/>
        </w:rPr>
        <w:t xml:space="preserve"> ust. 2 oraz 0,5% za </w:t>
      </w:r>
      <w:r w:rsidR="00643F37" w:rsidRPr="003B0069">
        <w:rPr>
          <w:sz w:val="22"/>
          <w:szCs w:val="22"/>
        </w:rPr>
        <w:t xml:space="preserve">każdy </w:t>
      </w:r>
      <w:r w:rsidR="00643F37">
        <w:rPr>
          <w:sz w:val="22"/>
          <w:szCs w:val="22"/>
        </w:rPr>
        <w:t xml:space="preserve">następny </w:t>
      </w:r>
      <w:r w:rsidR="00643F37" w:rsidRPr="003B0069">
        <w:rPr>
          <w:sz w:val="22"/>
          <w:szCs w:val="22"/>
        </w:rPr>
        <w:t>dzień</w:t>
      </w:r>
      <w:r w:rsidR="00643F37">
        <w:rPr>
          <w:sz w:val="22"/>
          <w:szCs w:val="22"/>
        </w:rPr>
        <w:t xml:space="preserve"> kalendarzowy bez uzgodnionego harmonogramu.</w:t>
      </w:r>
    </w:p>
    <w:p w:rsidR="00643F37" w:rsidRPr="00466408" w:rsidRDefault="00643F37" w:rsidP="00EA6687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466408">
        <w:rPr>
          <w:sz w:val="22"/>
          <w:szCs w:val="22"/>
        </w:rPr>
        <w:t>mawiający naliczy Wykonawcy karę</w:t>
      </w:r>
      <w:r>
        <w:rPr>
          <w:sz w:val="22"/>
          <w:szCs w:val="22"/>
        </w:rPr>
        <w:t xml:space="preserve"> umowną za brak wymaganych dokumentów wymienionych w § 4</w:t>
      </w:r>
      <w:r w:rsidRPr="003B0069">
        <w:rPr>
          <w:sz w:val="22"/>
          <w:szCs w:val="22"/>
        </w:rPr>
        <w:t xml:space="preserve"> ust. 2 </w:t>
      </w:r>
      <w:r>
        <w:rPr>
          <w:sz w:val="22"/>
          <w:szCs w:val="22"/>
        </w:rPr>
        <w:t>w wysokości 0,5 % za każdy wymagany dokument.</w:t>
      </w:r>
    </w:p>
    <w:p w:rsidR="00A20115" w:rsidRPr="003B0069" w:rsidRDefault="00A20115" w:rsidP="00EA6687">
      <w:pPr>
        <w:numPr>
          <w:ilvl w:val="0"/>
          <w:numId w:val="25"/>
        </w:numPr>
        <w:suppressAutoHyphens/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>W razie odstąpienia od umowy przez Zamawiającego z przyczyn leżących po stronie Wykonawcy, Zamawiający  może żądać od Wykonawcy zapłacenia kary umownej w wysokości 10 % wartości całego zamówienia.</w:t>
      </w:r>
    </w:p>
    <w:p w:rsidR="00A20115" w:rsidRPr="009D746A" w:rsidRDefault="00A20115" w:rsidP="00EA6687">
      <w:pPr>
        <w:numPr>
          <w:ilvl w:val="0"/>
          <w:numId w:val="25"/>
        </w:numPr>
        <w:suppressAutoHyphens/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>Zamawiający zastrzega sobie prawo dochodzenia  odszkodowania u</w:t>
      </w:r>
      <w:r w:rsidR="008F53AC">
        <w:rPr>
          <w:sz w:val="22"/>
          <w:szCs w:val="22"/>
        </w:rPr>
        <w:t>zupełniającego na zasadach ogól</w:t>
      </w:r>
      <w:r w:rsidRPr="003B0069">
        <w:rPr>
          <w:sz w:val="22"/>
          <w:szCs w:val="22"/>
        </w:rPr>
        <w:t>nych, o ile szkoda wyrządz</w:t>
      </w:r>
      <w:r w:rsidR="008F53AC">
        <w:rPr>
          <w:sz w:val="22"/>
          <w:szCs w:val="22"/>
        </w:rPr>
        <w:t>ona przez Wykonawcę  nie zostanie</w:t>
      </w:r>
      <w:r w:rsidRPr="003B0069">
        <w:rPr>
          <w:sz w:val="22"/>
          <w:szCs w:val="22"/>
        </w:rPr>
        <w:t xml:space="preserve"> pokryta przez kary umowne. </w:t>
      </w:r>
    </w:p>
    <w:p w:rsidR="00CE2EB0" w:rsidRPr="00D02575" w:rsidRDefault="00CE2EB0" w:rsidP="00CE2EB0">
      <w:pPr>
        <w:suppressAutoHyphens/>
        <w:spacing w:line="276" w:lineRule="auto"/>
        <w:ind w:left="840"/>
        <w:jc w:val="both"/>
        <w:rPr>
          <w:sz w:val="22"/>
          <w:szCs w:val="22"/>
        </w:rPr>
      </w:pPr>
    </w:p>
    <w:p w:rsidR="00CE2EB0" w:rsidRPr="00D02575" w:rsidRDefault="00466408" w:rsidP="00CE2EB0">
      <w:pPr>
        <w:spacing w:before="240" w:line="276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9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zobowiązuje się do przestrzegania zasad ochrony danych osobowych, do których będzie miał dostęp przy realizacji umowy.</w:t>
      </w: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 xml:space="preserve">§ </w:t>
      </w:r>
      <w:r w:rsidR="00466408">
        <w:rPr>
          <w:rFonts w:eastAsia="Calibri"/>
          <w:b/>
          <w:sz w:val="22"/>
          <w:szCs w:val="22"/>
          <w:lang w:eastAsia="en-US"/>
        </w:rPr>
        <w:t>10</w:t>
      </w: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 kwestiach nieuregulowanych umową zastosowa</w:t>
      </w:r>
      <w:r w:rsidR="00CC654B">
        <w:rPr>
          <w:rFonts w:eastAsia="Calibri"/>
          <w:sz w:val="22"/>
          <w:szCs w:val="22"/>
          <w:lang w:eastAsia="en-US"/>
        </w:rPr>
        <w:t>nie mają postanowienia Kodeksu c</w:t>
      </w:r>
      <w:r w:rsidRPr="00D02575">
        <w:rPr>
          <w:rFonts w:eastAsia="Calibri"/>
          <w:sz w:val="22"/>
          <w:szCs w:val="22"/>
          <w:lang w:eastAsia="en-US"/>
        </w:rPr>
        <w:t xml:space="preserve">ywilnego i ustawy Prawo zamówień publicznych. 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D02575" w:rsidRDefault="00466408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11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 razie sporu na tle wykonania niniejszej umowy właściwym dla jego rozpoznania będzie Sąd właściwy dla siedziby Zamawiającego.</w:t>
      </w:r>
    </w:p>
    <w:p w:rsidR="00CE2EB0" w:rsidRPr="00D02575" w:rsidRDefault="00466408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12</w:t>
      </w: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Integralną częścią umowy jest Specyfikacja Istotnych Warunków Zamówienia oraz oferta </w:t>
      </w: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Wykonawcy.</w:t>
      </w:r>
    </w:p>
    <w:p w:rsidR="00CE2EB0" w:rsidRPr="00D02575" w:rsidRDefault="00466408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13</w:t>
      </w: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Umowę sporządzono w trzech  jednobrzmiących egzemplarzach, w tym jednym dla Wykonawcy, a dwa dla Zamawiającego.</w:t>
      </w:r>
    </w:p>
    <w:p w:rsidR="00CE2EB0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8B34DA" w:rsidRPr="00D02575" w:rsidRDefault="008B34DA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 xml:space="preserve">       Zamawiający:</w:t>
      </w:r>
      <w:r w:rsidRPr="00D02575">
        <w:rPr>
          <w:rFonts w:eastAsia="Calibri"/>
          <w:b/>
          <w:sz w:val="22"/>
          <w:szCs w:val="22"/>
          <w:lang w:eastAsia="en-US"/>
        </w:rPr>
        <w:tab/>
      </w:r>
      <w:r w:rsidRPr="00D02575">
        <w:rPr>
          <w:rFonts w:eastAsia="Calibri"/>
          <w:b/>
          <w:sz w:val="22"/>
          <w:szCs w:val="22"/>
          <w:lang w:eastAsia="en-US"/>
        </w:rPr>
        <w:tab/>
      </w:r>
      <w:r w:rsidRPr="00D02575">
        <w:rPr>
          <w:rFonts w:eastAsia="Calibri"/>
          <w:b/>
          <w:sz w:val="22"/>
          <w:szCs w:val="22"/>
          <w:lang w:eastAsia="en-US"/>
        </w:rPr>
        <w:tab/>
      </w:r>
      <w:r w:rsidRPr="00D02575">
        <w:rPr>
          <w:rFonts w:eastAsia="Calibri"/>
          <w:b/>
          <w:sz w:val="22"/>
          <w:szCs w:val="22"/>
          <w:lang w:eastAsia="en-US"/>
        </w:rPr>
        <w:tab/>
      </w:r>
      <w:r w:rsidRPr="00D02575">
        <w:rPr>
          <w:rFonts w:eastAsia="Calibri"/>
          <w:b/>
          <w:sz w:val="22"/>
          <w:szCs w:val="22"/>
          <w:lang w:eastAsia="en-US"/>
        </w:rPr>
        <w:tab/>
      </w:r>
      <w:r w:rsidRPr="00D02575">
        <w:rPr>
          <w:rFonts w:eastAsia="Calibri"/>
          <w:b/>
          <w:sz w:val="22"/>
          <w:szCs w:val="22"/>
          <w:lang w:eastAsia="en-US"/>
        </w:rPr>
        <w:tab/>
      </w:r>
      <w:r w:rsidRPr="00D02575">
        <w:rPr>
          <w:rFonts w:eastAsia="Calibri"/>
          <w:b/>
          <w:sz w:val="22"/>
          <w:szCs w:val="22"/>
          <w:lang w:eastAsia="en-US"/>
        </w:rPr>
        <w:tab/>
        <w:t>Wykonawca:</w:t>
      </w: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466408" w:rsidRDefault="00466408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466408" w:rsidRDefault="00466408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466408" w:rsidRDefault="00466408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8B34DA" w:rsidRDefault="008B34DA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8B34DA" w:rsidRDefault="008B34DA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466408" w:rsidRPr="00D02575" w:rsidRDefault="00466408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1D6633" w:rsidRDefault="00CE2EB0" w:rsidP="00CE2EB0">
      <w:pPr>
        <w:spacing w:line="276" w:lineRule="auto"/>
        <w:rPr>
          <w:rFonts w:eastAsia="Calibri"/>
          <w:sz w:val="20"/>
          <w:szCs w:val="22"/>
          <w:lang w:eastAsia="en-US"/>
        </w:rPr>
      </w:pPr>
      <w:r w:rsidRPr="001D6633">
        <w:rPr>
          <w:rFonts w:eastAsia="Calibri"/>
          <w:sz w:val="20"/>
          <w:szCs w:val="22"/>
          <w:lang w:eastAsia="en-US"/>
        </w:rPr>
        <w:t>Wykaz załączników:</w:t>
      </w:r>
    </w:p>
    <w:p w:rsidR="00CE2EB0" w:rsidRPr="001D6633" w:rsidRDefault="00CE2EB0" w:rsidP="00CE2EB0">
      <w:pPr>
        <w:suppressAutoHyphens/>
        <w:autoSpaceDE w:val="0"/>
        <w:rPr>
          <w:bCs/>
          <w:sz w:val="20"/>
          <w:szCs w:val="22"/>
          <w:lang w:eastAsia="ar-SA"/>
        </w:rPr>
      </w:pPr>
      <w:r>
        <w:rPr>
          <w:bCs/>
          <w:sz w:val="20"/>
          <w:szCs w:val="22"/>
          <w:lang w:eastAsia="ar-SA"/>
        </w:rPr>
        <w:t xml:space="preserve">Załącznik nr 1 - </w:t>
      </w:r>
      <w:r w:rsidRPr="001D6633">
        <w:rPr>
          <w:bCs/>
          <w:sz w:val="20"/>
          <w:szCs w:val="22"/>
          <w:lang w:eastAsia="ar-SA"/>
        </w:rPr>
        <w:t>umowa podpowierzenia przetwarzania danych osobowych</w:t>
      </w:r>
    </w:p>
    <w:p w:rsidR="00CE2EB0" w:rsidRPr="005E4928" w:rsidRDefault="00CE2EB0" w:rsidP="005E4928">
      <w:pPr>
        <w:autoSpaceDE w:val="0"/>
        <w:autoSpaceDN w:val="0"/>
        <w:adjustRightInd w:val="0"/>
        <w:rPr>
          <w:bCs/>
          <w:sz w:val="20"/>
          <w:szCs w:val="22"/>
        </w:rPr>
      </w:pPr>
      <w:r>
        <w:rPr>
          <w:bCs/>
          <w:sz w:val="20"/>
          <w:szCs w:val="22"/>
        </w:rPr>
        <w:t xml:space="preserve">Załącznik nr 2 - </w:t>
      </w:r>
      <w:r w:rsidRPr="001D6633">
        <w:rPr>
          <w:bCs/>
          <w:sz w:val="20"/>
          <w:szCs w:val="22"/>
        </w:rPr>
        <w:t>protokół odbioru usługi</w:t>
      </w: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Pr="00D02575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b/>
          <w:sz w:val="22"/>
          <w:szCs w:val="22"/>
        </w:rPr>
        <w:t>OBOWIĄZEK INFORMACYJNY WYNIKAJĄCY Z ART. 13 RODO</w:t>
      </w:r>
    </w:p>
    <w:p w:rsidR="00C54936" w:rsidRPr="00D02575" w:rsidRDefault="00C54936" w:rsidP="00C54936">
      <w:pPr>
        <w:spacing w:before="120"/>
        <w:ind w:left="284"/>
        <w:jc w:val="both"/>
        <w:rPr>
          <w:sz w:val="22"/>
          <w:szCs w:val="22"/>
        </w:rPr>
      </w:pPr>
      <w:r w:rsidRPr="00D02575">
        <w:rPr>
          <w:sz w:val="22"/>
          <w:szCs w:val="22"/>
        </w:rPr>
        <w:t xml:space="preserve">Stosownie do art. 13 ust 1 i 2 Rozporządzenia Parlamentu Europejskiego i Rady  </w:t>
      </w:r>
      <w:r w:rsidRPr="00D02575">
        <w:rPr>
          <w:sz w:val="22"/>
          <w:szCs w:val="22"/>
        </w:rPr>
        <w:br/>
        <w:t>(UE) 2016/679 z dnia 27 kwietnia 2016 r. w sprawie ochrony osób fizycznych</w:t>
      </w:r>
      <w:r w:rsidRPr="00D02575">
        <w:rPr>
          <w:sz w:val="22"/>
          <w:szCs w:val="22"/>
        </w:rPr>
        <w:br/>
        <w:t xml:space="preserve"> w związku z przetwarzaniem danych osobowych i w sprawie swobodnego przepływu takich danych oraz uchylenia dyrektywny 95/460WE (</w:t>
      </w:r>
      <w:r>
        <w:rPr>
          <w:sz w:val="22"/>
          <w:szCs w:val="22"/>
        </w:rPr>
        <w:t>ogólne rozporządzenie o ochronie danych</w:t>
      </w:r>
      <w:r w:rsidR="002F33C9">
        <w:rPr>
          <w:sz w:val="22"/>
          <w:szCs w:val="22"/>
        </w:rPr>
        <w:t>), zwanego</w:t>
      </w:r>
      <w:r>
        <w:rPr>
          <w:sz w:val="22"/>
          <w:szCs w:val="22"/>
        </w:rPr>
        <w:t xml:space="preserve"> dalej </w:t>
      </w:r>
      <w:r w:rsidR="002F33C9">
        <w:rPr>
          <w:sz w:val="22"/>
          <w:szCs w:val="22"/>
        </w:rPr>
        <w:t>„RODO”</w:t>
      </w:r>
      <w:r w:rsidRPr="00D02575">
        <w:rPr>
          <w:sz w:val="22"/>
          <w:szCs w:val="22"/>
        </w:rPr>
        <w:t xml:space="preserve"> informujemy, że:</w:t>
      </w:r>
    </w:p>
    <w:p w:rsidR="00C54936" w:rsidRPr="002F33C9" w:rsidRDefault="00C54936" w:rsidP="002F33C9">
      <w:pPr>
        <w:pStyle w:val="Akapitzlist"/>
        <w:numPr>
          <w:ilvl w:val="3"/>
          <w:numId w:val="19"/>
        </w:numPr>
        <w:ind w:left="643"/>
        <w:jc w:val="both"/>
        <w:rPr>
          <w:sz w:val="22"/>
          <w:szCs w:val="22"/>
        </w:rPr>
      </w:pPr>
      <w:r w:rsidRPr="002F33C9">
        <w:rPr>
          <w:sz w:val="22"/>
          <w:szCs w:val="22"/>
        </w:rPr>
        <w:t>Administratorem Pani/Pana danych osobowych jest Komendant Główny Ochotniczych Hufców Pracy, ul. Tamka 1, 00-349 Warszawa e-mail: komendaglownaohp@ohp.pl tel. (+ 48) 22 578 47 01,</w:t>
      </w:r>
    </w:p>
    <w:p w:rsidR="00C54936" w:rsidRPr="00D02575" w:rsidRDefault="00C54936" w:rsidP="00466408">
      <w:pPr>
        <w:pStyle w:val="Akapitzlist"/>
        <w:numPr>
          <w:ilvl w:val="3"/>
          <w:numId w:val="19"/>
        </w:numPr>
        <w:spacing w:before="120"/>
        <w:ind w:left="643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D02575">
        <w:rPr>
          <w:sz w:val="22"/>
          <w:szCs w:val="22"/>
        </w:rPr>
        <w:t xml:space="preserve">ane kontaktowe Inspektora Ochrony Danych w Komendzie Głównej Ochotniczych Hufców Pracy – adres poczty elektronicznej: </w:t>
      </w:r>
      <w:hyperlink r:id="rId9" w:history="1">
        <w:r w:rsidRPr="00D02575">
          <w:rPr>
            <w:sz w:val="22"/>
            <w:szCs w:val="22"/>
          </w:rPr>
          <w:t>iodkg@ohp.pl</w:t>
        </w:r>
      </w:hyperlink>
      <w:r>
        <w:rPr>
          <w:sz w:val="22"/>
          <w:szCs w:val="22"/>
        </w:rPr>
        <w:t>,</w:t>
      </w:r>
    </w:p>
    <w:p w:rsidR="00C54936" w:rsidRPr="00D02575" w:rsidRDefault="00C54936" w:rsidP="00466408">
      <w:pPr>
        <w:pStyle w:val="Akapitzlist"/>
        <w:numPr>
          <w:ilvl w:val="3"/>
          <w:numId w:val="19"/>
        </w:numPr>
        <w:spacing w:before="120"/>
        <w:ind w:left="643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Pana/Pani dane osobowe przetwarzane będą na podstawie art. 6 ust. 1 lit. c RODO w celu związanym z przedmiotowym postępowaniem dla Komendy Gł</w:t>
      </w:r>
      <w:r>
        <w:rPr>
          <w:sz w:val="22"/>
          <w:szCs w:val="22"/>
        </w:rPr>
        <w:t>ównej Ochotniczych Hufców Pracy,</w:t>
      </w:r>
      <w:r w:rsidRPr="00D02575">
        <w:rPr>
          <w:sz w:val="22"/>
          <w:szCs w:val="22"/>
        </w:rPr>
        <w:t xml:space="preserve">           </w:t>
      </w:r>
    </w:p>
    <w:p w:rsidR="00C54936" w:rsidRPr="00D02575" w:rsidRDefault="00C54936" w:rsidP="00466408">
      <w:pPr>
        <w:pStyle w:val="Akapitzlist"/>
        <w:numPr>
          <w:ilvl w:val="3"/>
          <w:numId w:val="19"/>
        </w:numPr>
        <w:spacing w:before="120"/>
        <w:ind w:left="643"/>
        <w:rPr>
          <w:b/>
          <w:i/>
          <w:sz w:val="22"/>
          <w:szCs w:val="22"/>
        </w:rPr>
      </w:pPr>
      <w:r>
        <w:rPr>
          <w:sz w:val="22"/>
          <w:szCs w:val="22"/>
        </w:rPr>
        <w:t>p</w:t>
      </w:r>
      <w:r w:rsidRPr="00D02575">
        <w:rPr>
          <w:sz w:val="22"/>
          <w:szCs w:val="22"/>
        </w:rPr>
        <w:t>odanie Pana/Pani danych osobowych jest wymogiem ustawowym określonym w przepisach ustawy Pzp, związanym z udziałem w postępowaniu o ud</w:t>
      </w:r>
      <w:r>
        <w:rPr>
          <w:sz w:val="22"/>
          <w:szCs w:val="22"/>
        </w:rPr>
        <w:t>zielenie zamówienia publicznego,</w:t>
      </w:r>
      <w:r w:rsidRPr="00D02575">
        <w:rPr>
          <w:sz w:val="22"/>
          <w:szCs w:val="22"/>
        </w:rPr>
        <w:t xml:space="preserve">  </w:t>
      </w:r>
    </w:p>
    <w:p w:rsidR="00C54936" w:rsidRPr="00D02575" w:rsidRDefault="00C54936" w:rsidP="00466408">
      <w:pPr>
        <w:pStyle w:val="Akapitzlist"/>
        <w:numPr>
          <w:ilvl w:val="3"/>
          <w:numId w:val="19"/>
        </w:numPr>
        <w:spacing w:before="120"/>
        <w:ind w:left="643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D02575">
        <w:rPr>
          <w:sz w:val="22"/>
          <w:szCs w:val="22"/>
        </w:rPr>
        <w:t xml:space="preserve">dbiorcami danych osobowych przetwarzanych przez Komendanta Głównego OHP będą osoby lub podmioty, którym udostępniona zostanie dokumentacja postępowania w oparciu o art. 8 oraz art. 96 ust. 3 ustawy z dnia 29 stycznia 2004 </w:t>
      </w:r>
      <w:r>
        <w:rPr>
          <w:sz w:val="22"/>
          <w:szCs w:val="22"/>
        </w:rPr>
        <w:t>r. – Prawo zamówień publicznych,</w:t>
      </w:r>
    </w:p>
    <w:p w:rsidR="00C54936" w:rsidRPr="00D02575" w:rsidRDefault="00C54936" w:rsidP="00466408">
      <w:pPr>
        <w:pStyle w:val="Akapitzlist"/>
        <w:numPr>
          <w:ilvl w:val="3"/>
          <w:numId w:val="19"/>
        </w:numPr>
        <w:spacing w:before="120"/>
        <w:ind w:left="643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D02575">
        <w:rPr>
          <w:sz w:val="22"/>
          <w:szCs w:val="22"/>
        </w:rPr>
        <w:t xml:space="preserve">ane osobowe będą przechowywane, przez okres 10 lat licząc od pierwszego stycznia roku następnego, po </w:t>
      </w:r>
      <w:r>
        <w:rPr>
          <w:sz w:val="22"/>
          <w:szCs w:val="22"/>
        </w:rPr>
        <w:t>roku w którym zakończono sprawę,</w:t>
      </w:r>
    </w:p>
    <w:p w:rsidR="00C54936" w:rsidRPr="00D02575" w:rsidRDefault="00C54936" w:rsidP="00466408">
      <w:pPr>
        <w:pStyle w:val="Akapitzlist"/>
        <w:numPr>
          <w:ilvl w:val="3"/>
          <w:numId w:val="19"/>
        </w:numPr>
        <w:spacing w:before="120"/>
        <w:ind w:left="643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D02575">
        <w:rPr>
          <w:sz w:val="22"/>
          <w:szCs w:val="22"/>
        </w:rPr>
        <w:t>tosowanie do art. 22 RODO Pana/Pani dane osobowe nie będą podlegać decyzji, która opierać się będzie wyłącznie na zautomatyzowanym pr</w:t>
      </w:r>
      <w:r>
        <w:rPr>
          <w:sz w:val="22"/>
          <w:szCs w:val="22"/>
        </w:rPr>
        <w:t>zetwarzaniu, w tym profilowaniu,</w:t>
      </w:r>
    </w:p>
    <w:p w:rsidR="00C54936" w:rsidRPr="00D02575" w:rsidRDefault="00C54936" w:rsidP="00466408">
      <w:pPr>
        <w:pStyle w:val="Akapitzlist"/>
        <w:numPr>
          <w:ilvl w:val="3"/>
          <w:numId w:val="19"/>
        </w:numPr>
        <w:spacing w:before="120"/>
        <w:ind w:left="643"/>
        <w:jc w:val="both"/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Pr="00D02575">
        <w:rPr>
          <w:b/>
          <w:sz w:val="22"/>
          <w:szCs w:val="22"/>
        </w:rPr>
        <w:t xml:space="preserve">osiada Pan/Pani </w:t>
      </w:r>
      <w:r w:rsidRPr="00D02575">
        <w:rPr>
          <w:sz w:val="22"/>
          <w:szCs w:val="22"/>
        </w:rPr>
        <w:t>:</w:t>
      </w:r>
    </w:p>
    <w:p w:rsidR="00C54936" w:rsidRPr="002F33C9" w:rsidRDefault="00C54936" w:rsidP="002F33C9">
      <w:pPr>
        <w:pStyle w:val="Akapitzlist"/>
        <w:numPr>
          <w:ilvl w:val="0"/>
          <w:numId w:val="7"/>
        </w:numPr>
        <w:spacing w:after="150"/>
        <w:contextualSpacing/>
        <w:jc w:val="both"/>
        <w:rPr>
          <w:color w:val="00B0F0"/>
          <w:sz w:val="22"/>
          <w:szCs w:val="22"/>
        </w:rPr>
      </w:pPr>
      <w:r w:rsidRPr="002F33C9">
        <w:rPr>
          <w:sz w:val="22"/>
          <w:szCs w:val="22"/>
        </w:rPr>
        <w:t>na podstawie art. 15 RODO prawo dostępu do danych osobowych Pani/Pana dotyczących,</w:t>
      </w:r>
    </w:p>
    <w:p w:rsidR="00C54936" w:rsidRPr="007B5039" w:rsidRDefault="00C54936" w:rsidP="00466408">
      <w:pPr>
        <w:pStyle w:val="Akapitzlist"/>
        <w:numPr>
          <w:ilvl w:val="0"/>
          <w:numId w:val="7"/>
        </w:numPr>
        <w:spacing w:after="150"/>
        <w:contextualSpacing/>
        <w:jc w:val="both"/>
        <w:rPr>
          <w:sz w:val="22"/>
          <w:szCs w:val="22"/>
        </w:rPr>
      </w:pPr>
      <w:r w:rsidRPr="007B5039">
        <w:rPr>
          <w:sz w:val="22"/>
          <w:szCs w:val="22"/>
        </w:rPr>
        <w:t>na podstawie art. 16 RODO prawo do sprostowania Pani/Pana danych osobowych</w:t>
      </w:r>
      <w:r w:rsidRPr="007B5039">
        <w:rPr>
          <w:b/>
          <w:sz w:val="22"/>
          <w:szCs w:val="22"/>
        </w:rPr>
        <w:t>*</w:t>
      </w:r>
      <w:r>
        <w:rPr>
          <w:sz w:val="22"/>
          <w:szCs w:val="22"/>
        </w:rPr>
        <w:t>,</w:t>
      </w:r>
    </w:p>
    <w:p w:rsidR="00C54936" w:rsidRPr="007B5039" w:rsidRDefault="00C54936" w:rsidP="00466408">
      <w:pPr>
        <w:pStyle w:val="Akapitzlist"/>
        <w:numPr>
          <w:ilvl w:val="0"/>
          <w:numId w:val="7"/>
        </w:numPr>
        <w:spacing w:after="150"/>
        <w:contextualSpacing/>
        <w:jc w:val="both"/>
        <w:rPr>
          <w:sz w:val="22"/>
          <w:szCs w:val="22"/>
        </w:rPr>
      </w:pPr>
      <w:r w:rsidRPr="007B5039">
        <w:rPr>
          <w:sz w:val="22"/>
          <w:szCs w:val="22"/>
        </w:rPr>
        <w:t>na podstawie art. 18 RODO prawo żądania od administratora ograniczenia przetwarzania danych osobowych z zastrzeżeniem przypadków, o któryc</w:t>
      </w:r>
      <w:r>
        <w:rPr>
          <w:sz w:val="22"/>
          <w:szCs w:val="22"/>
        </w:rPr>
        <w:t>h mowa w art. 18 ust. 2 RODO **,</w:t>
      </w:r>
    </w:p>
    <w:p w:rsidR="00C54936" w:rsidRPr="007B5039" w:rsidRDefault="00C54936" w:rsidP="00466408">
      <w:pPr>
        <w:pStyle w:val="Akapitzlist"/>
        <w:numPr>
          <w:ilvl w:val="0"/>
          <w:numId w:val="7"/>
        </w:numPr>
        <w:spacing w:after="150"/>
        <w:contextualSpacing/>
        <w:jc w:val="both"/>
        <w:rPr>
          <w:i/>
          <w:color w:val="00B0F0"/>
          <w:sz w:val="22"/>
          <w:szCs w:val="22"/>
        </w:rPr>
      </w:pPr>
      <w:r w:rsidRPr="007B5039">
        <w:rPr>
          <w:sz w:val="22"/>
          <w:szCs w:val="22"/>
        </w:rPr>
        <w:t>prawo do wniesienia skargi do Prezesa Urzędu Ochrony Danych Osobowych, gdy uzna Pani/Pan, że przetwarzanie danych osobowych Pani/Pana dotyczących narusza przepisy RODO</w:t>
      </w:r>
      <w:r>
        <w:rPr>
          <w:sz w:val="22"/>
          <w:szCs w:val="22"/>
        </w:rPr>
        <w:t>.</w:t>
      </w:r>
    </w:p>
    <w:p w:rsidR="00C54936" w:rsidRPr="00D02575" w:rsidRDefault="00C54936" w:rsidP="00466408">
      <w:pPr>
        <w:pStyle w:val="Akapitzlist"/>
        <w:numPr>
          <w:ilvl w:val="3"/>
          <w:numId w:val="19"/>
        </w:numPr>
        <w:spacing w:after="150"/>
        <w:ind w:left="643"/>
        <w:contextualSpacing/>
        <w:jc w:val="both"/>
        <w:rPr>
          <w:i/>
          <w:color w:val="00B0F0"/>
          <w:sz w:val="22"/>
          <w:szCs w:val="22"/>
        </w:rPr>
      </w:pPr>
      <w:r>
        <w:rPr>
          <w:b/>
          <w:sz w:val="22"/>
          <w:szCs w:val="22"/>
        </w:rPr>
        <w:t>n</w:t>
      </w:r>
      <w:r w:rsidRPr="00D02575">
        <w:rPr>
          <w:b/>
          <w:sz w:val="22"/>
          <w:szCs w:val="22"/>
        </w:rPr>
        <w:t>ie przysługuje Panu/Pani</w:t>
      </w:r>
      <w:r w:rsidRPr="00D02575">
        <w:rPr>
          <w:sz w:val="22"/>
          <w:szCs w:val="22"/>
        </w:rPr>
        <w:t>:</w:t>
      </w:r>
    </w:p>
    <w:p w:rsidR="00C54936" w:rsidRPr="002F33C9" w:rsidRDefault="00C54936" w:rsidP="002F33C9">
      <w:pPr>
        <w:pStyle w:val="Akapitzlist"/>
        <w:numPr>
          <w:ilvl w:val="0"/>
          <w:numId w:val="8"/>
        </w:numPr>
        <w:spacing w:after="150"/>
        <w:contextualSpacing/>
        <w:jc w:val="both"/>
        <w:rPr>
          <w:b/>
          <w:i/>
          <w:sz w:val="22"/>
          <w:szCs w:val="22"/>
        </w:rPr>
      </w:pPr>
      <w:r w:rsidRPr="002F33C9">
        <w:rPr>
          <w:sz w:val="22"/>
          <w:szCs w:val="22"/>
        </w:rPr>
        <w:t>prawo do przenoszenia danych osobowych, o którym mowa w art. 20 RODO,</w:t>
      </w:r>
    </w:p>
    <w:p w:rsidR="00C54936" w:rsidRPr="007B5039" w:rsidRDefault="00C54936" w:rsidP="00466408">
      <w:pPr>
        <w:pStyle w:val="Akapitzlist"/>
        <w:numPr>
          <w:ilvl w:val="0"/>
          <w:numId w:val="8"/>
        </w:numPr>
        <w:spacing w:after="150"/>
        <w:contextualSpacing/>
        <w:jc w:val="both"/>
        <w:rPr>
          <w:b/>
          <w:i/>
          <w:sz w:val="22"/>
          <w:szCs w:val="22"/>
        </w:rPr>
      </w:pPr>
      <w:r w:rsidRPr="007B5039">
        <w:rPr>
          <w:sz w:val="22"/>
          <w:szCs w:val="22"/>
        </w:rPr>
        <w:t>w związku z art. 17 ust. 3 lit. b, d lub e RODO prawo do usunięcia danych osobowych</w:t>
      </w:r>
      <w:r>
        <w:rPr>
          <w:sz w:val="22"/>
          <w:szCs w:val="22"/>
        </w:rPr>
        <w:t>,</w:t>
      </w:r>
    </w:p>
    <w:p w:rsidR="00C54936" w:rsidRPr="007B5039" w:rsidRDefault="00C54936" w:rsidP="00466408">
      <w:pPr>
        <w:pStyle w:val="Akapitzlist"/>
        <w:numPr>
          <w:ilvl w:val="0"/>
          <w:numId w:val="8"/>
        </w:numPr>
        <w:spacing w:before="120"/>
        <w:contextualSpacing/>
        <w:jc w:val="both"/>
        <w:rPr>
          <w:sz w:val="22"/>
          <w:szCs w:val="22"/>
        </w:rPr>
      </w:pPr>
      <w:r w:rsidRPr="007B5039">
        <w:rPr>
          <w:sz w:val="22"/>
          <w:szCs w:val="22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:rsidR="00C54936" w:rsidRPr="007B5039" w:rsidRDefault="00C54936" w:rsidP="00C54936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10) j</w:t>
      </w:r>
      <w:r w:rsidRPr="007B5039">
        <w:rPr>
          <w:sz w:val="22"/>
          <w:szCs w:val="22"/>
        </w:rPr>
        <w:t>eżeli Komenda Główna Ochotniczych Hufców Pracy uzna to za konieczne, ma prawo żądać udokumentowania przekazanych informacji, jak również weryfikować je w oparciu o informacje ze źródeł otwartych.</w:t>
      </w:r>
    </w:p>
    <w:p w:rsidR="00C54936" w:rsidRPr="00D02575" w:rsidRDefault="00C54936" w:rsidP="00C54936">
      <w:pPr>
        <w:jc w:val="both"/>
        <w:rPr>
          <w:i/>
          <w:sz w:val="18"/>
          <w:szCs w:val="18"/>
        </w:rPr>
      </w:pPr>
      <w:r w:rsidRPr="00D02575">
        <w:rPr>
          <w:b/>
          <w:i/>
          <w:sz w:val="18"/>
          <w:szCs w:val="18"/>
        </w:rPr>
        <w:t>*Wyjaśnienie:</w:t>
      </w:r>
      <w:r w:rsidRPr="00D02575">
        <w:rPr>
          <w:i/>
          <w:sz w:val="18"/>
          <w:szCs w:val="18"/>
        </w:rPr>
        <w:t xml:space="preserve"> skorzystanie z prawa do sprostowania nie może skutkować zmianą wyniku postępowania</w:t>
      </w:r>
      <w:r w:rsidRPr="00D02575">
        <w:rPr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C54936" w:rsidRPr="00D02575" w:rsidRDefault="00C54936" w:rsidP="00C54936">
      <w:pPr>
        <w:jc w:val="both"/>
        <w:rPr>
          <w:i/>
          <w:sz w:val="18"/>
          <w:szCs w:val="18"/>
        </w:rPr>
      </w:pPr>
      <w:r w:rsidRPr="00D02575">
        <w:rPr>
          <w:b/>
          <w:i/>
          <w:sz w:val="18"/>
          <w:szCs w:val="18"/>
        </w:rPr>
        <w:t>**Wyjaśnienie:</w:t>
      </w:r>
      <w:r w:rsidRPr="00D02575">
        <w:rPr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54936" w:rsidRPr="00D02575" w:rsidRDefault="00C54936" w:rsidP="00C54936">
      <w:pPr>
        <w:pStyle w:val="Tekstpodstawowy"/>
        <w:rPr>
          <w:b/>
          <w:szCs w:val="24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  <w:r w:rsidRPr="00D02575">
        <w:rPr>
          <w:b/>
          <w:i/>
          <w:sz w:val="20"/>
        </w:rPr>
        <w:tab/>
        <w:t>Załącznik 1 do umowy</w:t>
      </w:r>
    </w:p>
    <w:p w:rsidR="00CE2EB0" w:rsidRPr="00D02575" w:rsidRDefault="00CE2EB0" w:rsidP="00CE2EB0">
      <w:pPr>
        <w:tabs>
          <w:tab w:val="left" w:pos="709"/>
          <w:tab w:val="left" w:pos="4299"/>
          <w:tab w:val="left" w:pos="9921"/>
        </w:tabs>
        <w:rPr>
          <w:b/>
          <w:bCs/>
          <w:szCs w:val="24"/>
        </w:rPr>
      </w:pPr>
    </w:p>
    <w:p w:rsidR="00CE2EB0" w:rsidRPr="00D02575" w:rsidRDefault="00CE2EB0" w:rsidP="00CE2EB0">
      <w:pPr>
        <w:suppressAutoHyphens/>
        <w:autoSpaceDE w:val="0"/>
        <w:jc w:val="center"/>
        <w:rPr>
          <w:b/>
          <w:bCs/>
          <w:sz w:val="22"/>
          <w:szCs w:val="22"/>
          <w:lang w:eastAsia="ar-SA"/>
        </w:rPr>
      </w:pPr>
      <w:r w:rsidRPr="00D02575">
        <w:rPr>
          <w:b/>
          <w:bCs/>
          <w:sz w:val="22"/>
          <w:szCs w:val="22"/>
          <w:lang w:eastAsia="ar-SA"/>
        </w:rPr>
        <w:t>UMOWA PODPOWIERZENIA PRZETWARZANIA DANYCH OSOBOWYCH</w:t>
      </w:r>
    </w:p>
    <w:p w:rsidR="00CE2EB0" w:rsidRPr="00D02575" w:rsidRDefault="00CE2EB0" w:rsidP="00CE2EB0">
      <w:pPr>
        <w:suppressAutoHyphens/>
        <w:autoSpaceDE w:val="0"/>
        <w:jc w:val="both"/>
        <w:rPr>
          <w:sz w:val="22"/>
          <w:szCs w:val="22"/>
          <w:lang w:eastAsia="ar-SA"/>
        </w:rPr>
      </w:pPr>
    </w:p>
    <w:p w:rsidR="00CE2EB0" w:rsidRPr="00D02575" w:rsidRDefault="00CE2EB0" w:rsidP="00CE2EB0">
      <w:pPr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</w:p>
    <w:p w:rsidR="00CE2EB0" w:rsidRPr="00D02575" w:rsidRDefault="00CE2EB0" w:rsidP="00CE2EB0">
      <w:p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  <w:r w:rsidRPr="00D02575">
        <w:rPr>
          <w:sz w:val="22"/>
          <w:szCs w:val="22"/>
          <w:lang w:eastAsia="ar-SA"/>
        </w:rPr>
        <w:t>Zawarta w dniu .......................................... w …………………………………..… pomiędzy:</w:t>
      </w:r>
    </w:p>
    <w:p w:rsidR="00CE2EB0" w:rsidRPr="00D02575" w:rsidRDefault="00CE2EB0" w:rsidP="00CE2EB0">
      <w:p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</w:p>
    <w:p w:rsidR="00CE2EB0" w:rsidRPr="00D02575" w:rsidRDefault="00CE2EB0" w:rsidP="00CE2EB0">
      <w:p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  <w:r w:rsidRPr="00D02575">
        <w:rPr>
          <w:sz w:val="22"/>
          <w:szCs w:val="22"/>
          <w:lang w:eastAsia="ar-SA"/>
        </w:rPr>
        <w:t xml:space="preserve">……………………………………………………………………………………………………….. z siedzibą przy ……………………………….. REGON ……………..………, NIP …………………………….. reprezentowaną przez ………………………………………………………….. zwanym dalej w treści umowy </w:t>
      </w:r>
      <w:r w:rsidRPr="00D02575">
        <w:rPr>
          <w:b/>
          <w:bCs/>
          <w:i/>
          <w:iCs/>
          <w:sz w:val="22"/>
          <w:szCs w:val="22"/>
          <w:lang w:eastAsia="ar-SA"/>
        </w:rPr>
        <w:t>Podprzetwarzającym</w:t>
      </w:r>
      <w:r w:rsidRPr="00D02575">
        <w:rPr>
          <w:sz w:val="22"/>
          <w:szCs w:val="22"/>
          <w:lang w:eastAsia="ar-SA"/>
        </w:rPr>
        <w:t>,</w:t>
      </w:r>
    </w:p>
    <w:p w:rsidR="00CE2EB0" w:rsidRPr="00D02575" w:rsidRDefault="00CE2EB0" w:rsidP="00CE2EB0">
      <w:pPr>
        <w:suppressAutoHyphens/>
        <w:autoSpaceDE w:val="0"/>
        <w:spacing w:line="276" w:lineRule="auto"/>
        <w:jc w:val="center"/>
        <w:rPr>
          <w:sz w:val="22"/>
          <w:szCs w:val="22"/>
          <w:lang w:eastAsia="ar-SA"/>
        </w:rPr>
      </w:pPr>
      <w:r w:rsidRPr="00D02575">
        <w:rPr>
          <w:sz w:val="22"/>
          <w:szCs w:val="22"/>
          <w:lang w:eastAsia="ar-SA"/>
        </w:rPr>
        <w:t>a</w:t>
      </w:r>
    </w:p>
    <w:p w:rsidR="00CE2EB0" w:rsidRPr="00D02575" w:rsidRDefault="00CE2EB0" w:rsidP="00CE2EB0">
      <w:p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  <w:r w:rsidRPr="00D02575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</w:t>
      </w:r>
    </w:p>
    <w:p w:rsidR="00CE2EB0" w:rsidRPr="00D02575" w:rsidRDefault="00CE2EB0" w:rsidP="00CE2EB0">
      <w:p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  <w:r w:rsidRPr="00D02575">
        <w:rPr>
          <w:sz w:val="22"/>
          <w:szCs w:val="22"/>
          <w:lang w:eastAsia="ar-SA"/>
        </w:rPr>
        <w:t xml:space="preserve">REGON …………………..…, NIP……………….………….. reprezentowanym przez ..............................................................., zwanym dalej </w:t>
      </w:r>
      <w:r w:rsidRPr="00D02575">
        <w:rPr>
          <w:b/>
          <w:bCs/>
          <w:i/>
          <w:iCs/>
          <w:sz w:val="22"/>
          <w:szCs w:val="22"/>
          <w:lang w:eastAsia="ar-SA"/>
        </w:rPr>
        <w:t xml:space="preserve">Wykonawcą </w:t>
      </w:r>
      <w:r w:rsidRPr="00D02575">
        <w:rPr>
          <w:sz w:val="22"/>
          <w:szCs w:val="22"/>
          <w:lang w:eastAsia="ar-SA"/>
        </w:rPr>
        <w:t>o treści:</w:t>
      </w:r>
    </w:p>
    <w:p w:rsidR="00CE2EB0" w:rsidRPr="00D02575" w:rsidRDefault="00CE2EB0" w:rsidP="00CE2EB0">
      <w:pPr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  <w:lang w:eastAsia="ar-SA"/>
        </w:rPr>
      </w:pPr>
      <w:r w:rsidRPr="00D02575">
        <w:rPr>
          <w:b/>
          <w:bCs/>
          <w:sz w:val="22"/>
          <w:szCs w:val="22"/>
          <w:lang w:eastAsia="ar-SA"/>
        </w:rPr>
        <w:t>§ 1</w:t>
      </w:r>
    </w:p>
    <w:p w:rsidR="00CE2EB0" w:rsidRPr="00D02575" w:rsidRDefault="00CE2EB0" w:rsidP="00CE2EB0">
      <w:pPr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  <w:lang w:eastAsia="ar-SA"/>
        </w:rPr>
      </w:pPr>
      <w:r w:rsidRPr="00D02575">
        <w:rPr>
          <w:b/>
          <w:bCs/>
          <w:sz w:val="22"/>
          <w:szCs w:val="22"/>
          <w:lang w:eastAsia="ar-SA"/>
        </w:rPr>
        <w:t>Przedmiot umowy</w:t>
      </w:r>
    </w:p>
    <w:p w:rsidR="00CE2EB0" w:rsidRPr="00D02575" w:rsidRDefault="00CE2EB0" w:rsidP="00CE2EB0">
      <w:pPr>
        <w:suppressAutoHyphens/>
        <w:autoSpaceDE w:val="0"/>
        <w:spacing w:before="120" w:after="120" w:line="360" w:lineRule="auto"/>
        <w:jc w:val="both"/>
        <w:rPr>
          <w:sz w:val="22"/>
          <w:szCs w:val="22"/>
          <w:lang w:eastAsia="ar-SA"/>
        </w:rPr>
      </w:pPr>
      <w:r w:rsidRPr="00D02575">
        <w:rPr>
          <w:sz w:val="22"/>
          <w:szCs w:val="22"/>
          <w:lang w:eastAsia="ar-SA"/>
        </w:rPr>
        <w:t xml:space="preserve">Przedmiotem niniejszej umowy (dalej zwaną Umową) jest podpowierzenie </w:t>
      </w:r>
      <w:r w:rsidRPr="00D02575">
        <w:rPr>
          <w:b/>
          <w:bCs/>
          <w:sz w:val="22"/>
          <w:szCs w:val="22"/>
          <w:lang w:eastAsia="ar-SA"/>
        </w:rPr>
        <w:t xml:space="preserve">Wykonawcy </w:t>
      </w:r>
      <w:r w:rsidRPr="00D02575">
        <w:rPr>
          <w:sz w:val="22"/>
          <w:szCs w:val="22"/>
          <w:lang w:eastAsia="ar-SA"/>
        </w:rPr>
        <w:t>przetwarzania danych osobowych uczestników projektu „</w:t>
      </w:r>
      <w:r w:rsidRPr="00D02575">
        <w:rPr>
          <w:b/>
          <w:i/>
          <w:sz w:val="22"/>
          <w:szCs w:val="22"/>
          <w:lang w:eastAsia="ar-SA"/>
        </w:rPr>
        <w:t xml:space="preserve">Od szkolenia do zatrudnienia – YEI” </w:t>
      </w:r>
      <w:r w:rsidRPr="00D02575">
        <w:rPr>
          <w:sz w:val="22"/>
          <w:szCs w:val="22"/>
          <w:lang w:eastAsia="ar-SA"/>
        </w:rPr>
        <w:t xml:space="preserve">w ramach Osi Priorytetowej I Działania 1.3. </w:t>
      </w:r>
      <w:r w:rsidRPr="00D02575">
        <w:rPr>
          <w:iCs/>
          <w:sz w:val="22"/>
          <w:szCs w:val="22"/>
          <w:lang w:eastAsia="ar-SA"/>
        </w:rPr>
        <w:t>Wsparcie osób młodych znajdujących się w szczególnie trudnej sytuacji</w:t>
      </w:r>
      <w:r w:rsidRPr="00D02575">
        <w:rPr>
          <w:sz w:val="22"/>
          <w:szCs w:val="22"/>
          <w:lang w:eastAsia="ar-SA"/>
        </w:rPr>
        <w:t>Programu Operacyjnego Wiedza Edukacja Rozwój niezbędnych do realizacji kursu/szkolenia/usługi</w:t>
      </w:r>
      <w:r w:rsidRPr="00D02575">
        <w:rPr>
          <w:sz w:val="22"/>
          <w:szCs w:val="22"/>
          <w:vertAlign w:val="superscript"/>
          <w:lang w:eastAsia="ar-SA"/>
        </w:rPr>
        <w:footnoteReference w:customMarkFollows="1" w:id="1"/>
        <w:t>*</w:t>
      </w:r>
      <w:r w:rsidRPr="00D02575">
        <w:rPr>
          <w:sz w:val="22"/>
          <w:szCs w:val="22"/>
          <w:lang w:eastAsia="ar-SA"/>
        </w:rPr>
        <w:t xml:space="preserve">  .................................................................. dla ........ osób, zgodnie z:Umową nr …………………… z dnia……………………..zawartą pomiędzy Podprzetwarzającym a Wykonawcą zwaną dalej „Umową Główną”; ze zbioru Program Operacyjny Wiedza Edukacja Rozwój. </w:t>
      </w:r>
    </w:p>
    <w:p w:rsidR="00CE2EB0" w:rsidRPr="00D02575" w:rsidRDefault="00CE2EB0" w:rsidP="00CE2EB0">
      <w:pPr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  <w:lang w:eastAsia="ar-SA"/>
        </w:rPr>
      </w:pPr>
      <w:r w:rsidRPr="00D02575">
        <w:rPr>
          <w:b/>
          <w:bCs/>
          <w:sz w:val="22"/>
          <w:szCs w:val="22"/>
          <w:lang w:eastAsia="ar-SA"/>
        </w:rPr>
        <w:t>§ 2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lastRenderedPageBreak/>
        <w:t>Podpowierzenie przetwarzania danych osobowych</w:t>
      </w:r>
    </w:p>
    <w:p w:rsidR="00CE2EB0" w:rsidRPr="00D02575" w:rsidRDefault="00CE2EB0" w:rsidP="00466408">
      <w:pPr>
        <w:numPr>
          <w:ilvl w:val="0"/>
          <w:numId w:val="9"/>
        </w:numPr>
        <w:spacing w:after="16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Podprzetwarzający działając w imieniu i na rzecz Beneficjenta projektu </w:t>
      </w:r>
      <w:r w:rsidRPr="00D02575">
        <w:rPr>
          <w:sz w:val="22"/>
          <w:szCs w:val="22"/>
          <w:lang w:eastAsia="ar-SA"/>
        </w:rPr>
        <w:t>„</w:t>
      </w:r>
      <w:r w:rsidRPr="00D02575">
        <w:rPr>
          <w:b/>
          <w:i/>
          <w:sz w:val="22"/>
          <w:szCs w:val="22"/>
          <w:lang w:eastAsia="ar-SA"/>
        </w:rPr>
        <w:t xml:space="preserve">Od szkolenia do zatrudnienia – YEI” </w:t>
      </w:r>
      <w:r w:rsidRPr="00D02575">
        <w:rPr>
          <w:sz w:val="22"/>
          <w:szCs w:val="22"/>
          <w:lang w:eastAsia="ar-SA"/>
        </w:rPr>
        <w:t xml:space="preserve">w ramach Osi Priorytetowej I Działania 1.3. </w:t>
      </w:r>
      <w:r w:rsidRPr="00D02575">
        <w:rPr>
          <w:iCs/>
          <w:sz w:val="22"/>
          <w:szCs w:val="22"/>
          <w:lang w:eastAsia="ar-SA"/>
        </w:rPr>
        <w:t xml:space="preserve">Wsparcie osób młodych znajdujących się w szczególnie trudnej sytuacji </w:t>
      </w:r>
      <w:r w:rsidRPr="00D02575">
        <w:rPr>
          <w:sz w:val="22"/>
          <w:szCs w:val="22"/>
          <w:lang w:eastAsia="ar-SA"/>
        </w:rPr>
        <w:t xml:space="preserve">Programu Operacyjnego Wiedza Edukacja Rozwój </w:t>
      </w:r>
      <w:r w:rsidRPr="00D02575">
        <w:rPr>
          <w:rFonts w:eastAsia="Calibri"/>
          <w:sz w:val="22"/>
          <w:szCs w:val="22"/>
          <w:lang w:eastAsia="en-US"/>
        </w:rPr>
        <w:t>– Komendy Głównej Ochotniczych Hufców Pracy, podpowierza Wykonawcy, w trybie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04.05.2016) (RODO) (zwanego w dalszej części „Rozporządzeniem”) dane osobowe ze zbioru Program Operacyjny Wiedza Edukacja Rozwój do przetwarzania, na zasadach i w celu określonym w niniejszej umowie.</w:t>
      </w:r>
    </w:p>
    <w:p w:rsidR="00CE2EB0" w:rsidRPr="00D02575" w:rsidRDefault="00CE2EB0" w:rsidP="00466408">
      <w:pPr>
        <w:numPr>
          <w:ilvl w:val="0"/>
          <w:numId w:val="9"/>
        </w:numPr>
        <w:spacing w:after="16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zobowiązuje się przetwarzać powierzone mu dane osobowe zgodnie z niniejszą umową, Umową Główną, Rozporządzeniem oraz z innymi przepisami prawa powszechnie obowiązującego, które chronią prawa osób, których dane dotyczą.</w:t>
      </w:r>
    </w:p>
    <w:p w:rsidR="00CE2EB0" w:rsidRPr="00D02575" w:rsidRDefault="00CE2EB0" w:rsidP="00466408">
      <w:pPr>
        <w:numPr>
          <w:ilvl w:val="0"/>
          <w:numId w:val="9"/>
        </w:numPr>
        <w:spacing w:after="16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oświadcza, iż stosuje środki bezpieczeństwa spełniające wymogi Rozporządzenia. 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§3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Zakres i cel przetwarzania danych</w:t>
      </w:r>
    </w:p>
    <w:p w:rsidR="00CE2EB0" w:rsidRPr="00D02575" w:rsidRDefault="00CE2EB0" w:rsidP="00466408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będzie przetwarzał, powierzone na podstawie Umowy dane zwykłe </w:t>
      </w:r>
      <w:r w:rsidRPr="00D02575">
        <w:rPr>
          <w:sz w:val="22"/>
          <w:szCs w:val="22"/>
          <w:lang w:eastAsia="ar-SA"/>
        </w:rPr>
        <w:t>uczestników projektu o którym mowa w § 1 Umowy ze zbioru Program Operacyjny Wiedza Edukacja Rozwój</w:t>
      </w:r>
      <w:r w:rsidRPr="00D02575">
        <w:rPr>
          <w:rFonts w:eastAsia="Calibri"/>
          <w:sz w:val="22"/>
          <w:szCs w:val="22"/>
          <w:lang w:eastAsia="en-US"/>
        </w:rPr>
        <w:t xml:space="preserve"> w postaci: </w:t>
      </w:r>
      <w:r w:rsidRPr="00D02575">
        <w:rPr>
          <w:rFonts w:eastAsia="Calibri"/>
          <w:b/>
          <w:sz w:val="22"/>
          <w:szCs w:val="22"/>
          <w:lang w:eastAsia="en-US"/>
        </w:rPr>
        <w:t xml:space="preserve">imienia i nazwiska, adresu zamieszkania, daty i miejsca urodzenia, nr PESEL. </w:t>
      </w:r>
    </w:p>
    <w:p w:rsidR="00CE2EB0" w:rsidRPr="00D02575" w:rsidRDefault="00CE2EB0" w:rsidP="00466408">
      <w:pPr>
        <w:numPr>
          <w:ilvl w:val="0"/>
          <w:numId w:val="11"/>
        </w:numPr>
        <w:spacing w:after="160" w:line="259" w:lineRule="auto"/>
        <w:ind w:left="284" w:hanging="284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Powierzone przez Podprzetwarzającego dane osobowe będą przetwarzane przez Wykonawcę wyłącznie w celu realizacji Umowy Głównej o której mowa w </w:t>
      </w:r>
      <w:r w:rsidRPr="00D02575">
        <w:rPr>
          <w:sz w:val="22"/>
          <w:szCs w:val="22"/>
          <w:lang w:eastAsia="ar-SA"/>
        </w:rPr>
        <w:t>§ 1 Umowy</w:t>
      </w:r>
      <w:r w:rsidRPr="00D02575">
        <w:rPr>
          <w:rFonts w:eastAsia="Calibri"/>
          <w:i/>
          <w:sz w:val="22"/>
          <w:szCs w:val="22"/>
          <w:lang w:eastAsia="en-US"/>
        </w:rPr>
        <w:t xml:space="preserve">. 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§4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 xml:space="preserve">Obowiązki Wykonawcy </w:t>
      </w:r>
    </w:p>
    <w:p w:rsidR="00CE2EB0" w:rsidRPr="00D02575" w:rsidRDefault="00CE2EB0" w:rsidP="00466408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:rsidR="00CE2EB0" w:rsidRPr="00D02575" w:rsidRDefault="00CE2EB0" w:rsidP="00466408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zobowiązuje się dołożyć należytej staranności przy przetwarzaniu powierzonych danych osobowych.</w:t>
      </w:r>
    </w:p>
    <w:p w:rsidR="00CE2EB0" w:rsidRPr="00D02575" w:rsidRDefault="00CE2EB0" w:rsidP="00466408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zobowiązuje się do nadania imiennych upoważnień do przetwarzania danych osobowych wszystkim osobom, które będą przetwarzały powierzone dane w celu realizacji Umowy Głównej, o której mowa w § 1 Umowy - według wzoru stanowiącego nr 1 do niniejszej umowy.  </w:t>
      </w:r>
    </w:p>
    <w:p w:rsidR="00CE2EB0" w:rsidRPr="00D02575" w:rsidRDefault="00CE2EB0" w:rsidP="00466408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Imienne upoważnienia, o których mowa w ust. 3 są ważne do dnia odwołania następującego według wzoru stanowiącego Załącznik nr 2 do niniejszej umowy lub ustania zatrudnienia, nie dłużej jednak niż do końca obowiązywania Umowy Głównej.</w:t>
      </w:r>
    </w:p>
    <w:p w:rsidR="00CE2EB0" w:rsidRPr="00D02575" w:rsidRDefault="00CE2EB0" w:rsidP="00466408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prowadzi ewidencję osób upoważnionych do przetwarzania danych osobowych w związku z wykonywaniem Umowy Głównej.</w:t>
      </w:r>
    </w:p>
    <w:p w:rsidR="00CE2EB0" w:rsidRPr="00D02575" w:rsidRDefault="00CE2EB0" w:rsidP="00466408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zobowiązany jest do niezwłocznego, nie później niż w ciągu 7 dni od daty zawarcia umowy powierzenia przetwarzania danych osobowych, przekazania Podprzetwarzającemu kopii potwierdzonych za zgodność z oryginałem wystawionych imiennych upoważnień, o których mowa w ust. 3.</w:t>
      </w:r>
    </w:p>
    <w:p w:rsidR="00CE2EB0" w:rsidRPr="00D02575" w:rsidRDefault="00CE2EB0" w:rsidP="00466408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zobowiązuje się do prowadzenia dokumentacji opisującej sposób przetwarzania danych, w tym rejestru czynności przetwarzania danych osobowych. Wykonawca udostępnia na </w:t>
      </w:r>
      <w:r w:rsidRPr="00D02575">
        <w:rPr>
          <w:rFonts w:eastAsia="Calibri"/>
          <w:sz w:val="22"/>
          <w:szCs w:val="22"/>
          <w:lang w:eastAsia="en-US"/>
        </w:rPr>
        <w:lastRenderedPageBreak/>
        <w:t xml:space="preserve">żądanie Podprzetwarzającego prowadzony rejestr czynności przetwarzania danych Wykonawcy, z wyłączeniem informacji stanowiących tajemnicę handlową innych klientów Wykonawcy. </w:t>
      </w:r>
    </w:p>
    <w:p w:rsidR="00CE2EB0" w:rsidRPr="00D02575" w:rsidRDefault="00CE2EB0" w:rsidP="00466408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zobowiązuje się zapewnić zachowanie w tajemnicy, (o której mowa w art. 28 ust.3 lit. b) Rozporządzenia) przetwarzanych danych przez osoby, które upoważnia do przetwarzania danych osobowych w celu realizacji niniejszej Umowy oraz Umowy Głównej, zarówno w trakcie trwania stosunku prawnego z Wykonawcą,  jak i po jego ustaniu.</w:t>
      </w:r>
    </w:p>
    <w:p w:rsidR="00CE2EB0" w:rsidRPr="00D02575" w:rsidRDefault="00CE2EB0" w:rsidP="00466408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po zakończeniu świadczenia usług związanych z przetwarzaniem usuwa dane osobowe  oraz usuwa wszelkie ich istniejące kopie, chyba że prawo Unii lub prawo państwa członkowskiego nakazują przechowywanie danych osobowych.</w:t>
      </w:r>
    </w:p>
    <w:p w:rsidR="00CE2EB0" w:rsidRPr="00D02575" w:rsidRDefault="00CE2EB0" w:rsidP="00466408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 miarę możliwości Wykonawca pomaga Podprzetwarzającemu w niezbędnym zakresie wywiązywać się z obowiązku odpowiadania na żądania osoby, której dane dotyczą oraz wywiązywania się z obowiązków określonych w art. 32-36 Rozporządzenia. </w:t>
      </w:r>
    </w:p>
    <w:p w:rsidR="00CE2EB0" w:rsidRPr="00D02575" w:rsidRDefault="00CE2EB0" w:rsidP="00466408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po stwierdzeniu naruszenia ochrony danych osobowych bez zbędnej zwłoki zgłasza je Podprzetwarzającemu w ciągu 24 godzin. 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§5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Prawo kontroli</w:t>
      </w:r>
    </w:p>
    <w:p w:rsidR="00CE2EB0" w:rsidRPr="00D02575" w:rsidRDefault="00CE2EB0" w:rsidP="00466408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Podprzetwarzający ma prawo kontroli, czy środki zastosowane przez Wykonawcę przy przetwarzaniu i zabezpieczeniu powierzonych danych osobowych spełniają postanowienia umowy. </w:t>
      </w:r>
    </w:p>
    <w:p w:rsidR="00CE2EB0" w:rsidRPr="00D02575" w:rsidRDefault="00CE2EB0" w:rsidP="00466408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Podprzetwarzający realizować będzie prawo kontroli w godzinach pracy Wykonawcy i z minimum 3 dniowym jego uprzedzeniem.</w:t>
      </w:r>
    </w:p>
    <w:p w:rsidR="00CE2EB0" w:rsidRPr="00D02575" w:rsidRDefault="00CE2EB0" w:rsidP="00466408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zobowiązuje się do usunięcia uchybień stwierdzonych podczas kontroli w terminie wskazanym przez Podprzetwarzającego nie dłuższym niż 7 dni kalendarzowych.</w:t>
      </w:r>
    </w:p>
    <w:p w:rsidR="00CE2EB0" w:rsidRPr="00D02575" w:rsidRDefault="00CE2EB0" w:rsidP="00466408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udostępnia Podprzetwarzającemu wszelkie informacje niezbędne do wykazania spełnienia obowiązków określonych w art. 28 Rozporządzenia. 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§6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Dalsze powierzenie danych do przetwarzania</w:t>
      </w:r>
    </w:p>
    <w:p w:rsidR="00CE2EB0" w:rsidRPr="00D02575" w:rsidRDefault="00CE2EB0" w:rsidP="00466408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może powierzyć dane osobowe objęte niniejszą umową do dalszego przetwarzania podwykonawcom jedynie w celu wykonania Umowy Głównej po uzyskaniu uprzedniej, pod rygorem nieważności, pisemnej zgody Podprzetwarzającego.  </w:t>
      </w:r>
    </w:p>
    <w:p w:rsidR="00CE2EB0" w:rsidRPr="00D02575" w:rsidRDefault="00CE2EB0" w:rsidP="00466408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Przekazanie powierzonych danych do państwa trzeciego może nastąpić jedynie na pisemne polecenie Podprzetwarzającego chyba, że obowiązek taki nakłada na Wykonawcę prawo Unii lub prawo państwa członkowskiego, któremu podlega Wykonawca. W takim przypadku przed rozpoczęciem przetwarzania Wykonawca informuje Podprzetwarzającego o tym obowiązku prawnym, o ile prawo to nie zabrania udzielania takiej informacji z uwagi na ważny interes publiczny.</w:t>
      </w:r>
    </w:p>
    <w:p w:rsidR="00CE2EB0" w:rsidRPr="00D02575" w:rsidRDefault="00CE2EB0" w:rsidP="00466408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Podwykonawca, o którym mowa w  ust. 1 Umowy winien spełniać te same gwarancje i obowiązki jakie zostały nałożone na Wykonawcę w niniejszej Umowie. </w:t>
      </w:r>
    </w:p>
    <w:p w:rsidR="00CE2EB0" w:rsidRPr="00D02575" w:rsidRDefault="00CE2EB0" w:rsidP="00466408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ponosi pełną odpowiedzialność wobec Podprzetwarzającego za nie wywiązanie się ze spoczywających na podwykonawcy obowiązków ochrony danych.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7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Odpowiedzialność Wykonawcy</w:t>
      </w:r>
    </w:p>
    <w:p w:rsidR="00CE2EB0" w:rsidRPr="00D02575" w:rsidRDefault="00CE2EB0" w:rsidP="00466408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jest odpowiedzialny za udostępnienie lub wykorzystanie danych osobowych niezgodnie z treścią Umowy, a w szczególności za udostępnienie powierzonych do przetwarzania danych osobowych osobom nieupoważnionym. </w:t>
      </w:r>
    </w:p>
    <w:p w:rsidR="00CE2EB0" w:rsidRPr="00D02575" w:rsidRDefault="00CE2EB0" w:rsidP="00466408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zobowiązuje się do niezwłocznego poinformowania Podprzetwarzającego o jakimkolwiek postępowaniu, w szczególności administracyjnym lub sądowym, dotyczącym </w:t>
      </w:r>
      <w:r w:rsidRPr="00D02575">
        <w:rPr>
          <w:rFonts w:eastAsia="Calibri"/>
          <w:sz w:val="22"/>
          <w:szCs w:val="22"/>
          <w:lang w:eastAsia="en-US"/>
        </w:rPr>
        <w:lastRenderedPageBreak/>
        <w:t xml:space="preserve">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u Wykonawcy tych danych osobowych, w szczególności prowadzonych przez pracowników Urzędu Ochrony Danych Osobowych upoważnionych przez Prezesa Urzędu Ochrony Danych Osobowych. Niniejszy ustęp dotyczy wyłącznie danych osobowych powierzonych przez Podprzetwarzającego. 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§8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Czas obowiązywania umowy</w:t>
      </w:r>
    </w:p>
    <w:p w:rsidR="00CE2EB0" w:rsidRPr="00D02575" w:rsidRDefault="00CE2EB0" w:rsidP="00CE2EB0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Niniejsza umowa obowiązuje od dnia jej zawarcia przez czas określony od ….. do daty zakończenia realizacji projektu  o którym mowa w § 1 Umowy. </w:t>
      </w:r>
    </w:p>
    <w:p w:rsidR="00CE2EB0" w:rsidRPr="00D02575" w:rsidRDefault="00CE2EB0" w:rsidP="00CE2EB0">
      <w:pPr>
        <w:spacing w:after="160" w:line="259" w:lineRule="auto"/>
        <w:ind w:left="36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§9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Rozwiązanie umowy</w:t>
      </w:r>
    </w:p>
    <w:p w:rsidR="00CE2EB0" w:rsidRPr="00D02575" w:rsidRDefault="00CE2EB0" w:rsidP="00CE2EB0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Podprzetwarzający  może rozwiązać niniejszą umowę ze skutkiem natychmiastowym gdy Wykonawca:</w:t>
      </w:r>
    </w:p>
    <w:p w:rsidR="00CE2EB0" w:rsidRPr="00D02575" w:rsidRDefault="00CE2EB0" w:rsidP="00466408">
      <w:pPr>
        <w:numPr>
          <w:ilvl w:val="0"/>
          <w:numId w:val="10"/>
        </w:numPr>
        <w:spacing w:after="160" w:line="259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pomimo zobowiązania go do usunięcia uchybień stwierdzonych podczas kontroli nie usunie ich w wyznaczonym terminie;</w:t>
      </w:r>
    </w:p>
    <w:p w:rsidR="00CE2EB0" w:rsidRPr="00D02575" w:rsidRDefault="00CE2EB0" w:rsidP="00466408">
      <w:pPr>
        <w:numPr>
          <w:ilvl w:val="0"/>
          <w:numId w:val="10"/>
        </w:num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przetwarza dane osobowe w sposób niezgodny z niniejszą Umową lub Umową Główną;</w:t>
      </w:r>
    </w:p>
    <w:p w:rsidR="00CE2EB0" w:rsidRPr="00D02575" w:rsidRDefault="00CE2EB0" w:rsidP="00466408">
      <w:pPr>
        <w:numPr>
          <w:ilvl w:val="0"/>
          <w:numId w:val="10"/>
        </w:numPr>
        <w:spacing w:after="160" w:line="259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powierzył przetwarzanie danych osobowych innemu podmiotowi bez zgody Podprzetwarzającego;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§10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Zasady zachowania poufności</w:t>
      </w:r>
    </w:p>
    <w:p w:rsidR="00CE2EB0" w:rsidRPr="00D02575" w:rsidRDefault="00CE2EB0" w:rsidP="00466408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zobowiązuje się do zachowania w tajemnicy wszelkich informacji, danych, materiałów, dokumentów i danych osobowych otrzymanych od Podprzetwarzającego i od współpracujących z nim osób oraz danych uzyskanych w jakikolwiek inny sposób, zamierzony czy przypadkowy w formie ustnej, pisemnej lub elektronicznej („dane poufne”).</w:t>
      </w:r>
    </w:p>
    <w:p w:rsidR="00CE2EB0" w:rsidRPr="00D02575" w:rsidRDefault="00CE2EB0" w:rsidP="00466408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oświadcza, że w związku ze zobowiązaniem do zachowania w tajemnicy danych poufnych nie będą one wykorzystywane, ujawniane ani udostępniane bez pisemnej zgody Podprzetwarzającego w innym celu niż wykonanie niniejszej Umowy oraz Umowy Głównej, chyba że konieczność ujawnienia posiadanych informacji wynika z obowiązujących przepisów prawa lub Umowy.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 xml:space="preserve">§11 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Postanowienia końcowe</w:t>
      </w:r>
    </w:p>
    <w:p w:rsidR="00CE2EB0" w:rsidRPr="00D02575" w:rsidRDefault="00CE2EB0" w:rsidP="00466408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Umowa została sporządzona w dwóch jednobrzmiących egzemplarzach dla każdej ze stron.</w:t>
      </w:r>
    </w:p>
    <w:p w:rsidR="00CE2EB0" w:rsidRPr="00D02575" w:rsidRDefault="00CE2EB0" w:rsidP="00466408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Zmiany U mowy mogą nastąpić tylko w formie pisemnej pod rygorem nieważności. </w:t>
      </w:r>
    </w:p>
    <w:p w:rsidR="00CE2EB0" w:rsidRPr="00D02575" w:rsidRDefault="00CE2EB0" w:rsidP="00466408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 sprawach nieuregulowanych zastosowanie będą miały przepisy Kodeksu cywilnego oraz Rozporządzenia.</w:t>
      </w:r>
    </w:p>
    <w:p w:rsidR="00CE2EB0" w:rsidRPr="00D02575" w:rsidRDefault="00CE2EB0" w:rsidP="00466408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Sądem właściwym dla rozpatrzenia sporów wynikających z niniejszej Umowy będzie sąd właściwy Podprzetwarzającego. </w:t>
      </w:r>
    </w:p>
    <w:p w:rsidR="00CE2EB0" w:rsidRPr="00D02575" w:rsidRDefault="00CE2EB0" w:rsidP="00CE2EB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Załącznik nr 1 – wzór upoważnienia do przetwarzania danych osobowych</w:t>
      </w:r>
    </w:p>
    <w:p w:rsidR="00CE2EB0" w:rsidRPr="00D02575" w:rsidRDefault="00CE2EB0" w:rsidP="00CE2EB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Załącznik nr 2 – wzór odwołania upoważnienia do przetwarzania  danych osobowych. 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after="160" w:line="259" w:lineRule="auto"/>
        <w:ind w:left="12" w:firstLine="708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lastRenderedPageBreak/>
        <w:t>_______________________                                                           ____________________</w:t>
      </w:r>
    </w:p>
    <w:p w:rsidR="00CE2EB0" w:rsidRPr="00D02575" w:rsidRDefault="00CE2EB0" w:rsidP="00CE2EB0">
      <w:pPr>
        <w:spacing w:after="160" w:line="259" w:lineRule="auto"/>
        <w:ind w:firstLine="851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Podprzetwarzający </w:t>
      </w:r>
      <w:r w:rsidRPr="00D02575">
        <w:rPr>
          <w:rFonts w:eastAsia="Calibri"/>
          <w:sz w:val="22"/>
          <w:szCs w:val="22"/>
          <w:lang w:eastAsia="en-US"/>
        </w:rPr>
        <w:tab/>
      </w:r>
      <w:r w:rsidRPr="00D02575">
        <w:rPr>
          <w:rFonts w:eastAsia="Calibri"/>
          <w:sz w:val="22"/>
          <w:szCs w:val="22"/>
          <w:lang w:eastAsia="en-US"/>
        </w:rPr>
        <w:tab/>
      </w:r>
      <w:r w:rsidRPr="00D02575">
        <w:rPr>
          <w:rFonts w:eastAsia="Calibri"/>
          <w:sz w:val="22"/>
          <w:szCs w:val="22"/>
          <w:lang w:eastAsia="en-US"/>
        </w:rPr>
        <w:tab/>
      </w:r>
      <w:r w:rsidRPr="00D02575">
        <w:rPr>
          <w:rFonts w:eastAsia="Calibri"/>
          <w:sz w:val="22"/>
          <w:szCs w:val="22"/>
          <w:lang w:eastAsia="en-US"/>
        </w:rPr>
        <w:tab/>
      </w:r>
      <w:r w:rsidRPr="00D02575">
        <w:rPr>
          <w:rFonts w:eastAsia="Calibri"/>
          <w:sz w:val="22"/>
          <w:szCs w:val="22"/>
          <w:lang w:eastAsia="en-US"/>
        </w:rPr>
        <w:tab/>
      </w:r>
      <w:r w:rsidRPr="00D02575">
        <w:rPr>
          <w:rFonts w:eastAsia="Calibri"/>
          <w:sz w:val="22"/>
          <w:szCs w:val="22"/>
          <w:lang w:eastAsia="en-US"/>
        </w:rPr>
        <w:tab/>
        <w:t xml:space="preserve">      Wykonawca</w:t>
      </w: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rPr>
          <w:b/>
          <w:i/>
          <w:sz w:val="20"/>
        </w:rPr>
      </w:pPr>
    </w:p>
    <w:p w:rsidR="00CE2EB0" w:rsidRDefault="00CE2EB0" w:rsidP="00CE2EB0">
      <w:pPr>
        <w:spacing w:after="60"/>
        <w:jc w:val="both"/>
      </w:pPr>
    </w:p>
    <w:p w:rsidR="00CE2EB0" w:rsidRDefault="00CE2EB0" w:rsidP="00CE2EB0">
      <w:pPr>
        <w:spacing w:after="60"/>
        <w:jc w:val="both"/>
      </w:pPr>
    </w:p>
    <w:p w:rsidR="006B16B2" w:rsidRDefault="006B16B2" w:rsidP="00CE2EB0">
      <w:pPr>
        <w:spacing w:after="60"/>
        <w:jc w:val="both"/>
      </w:pPr>
    </w:p>
    <w:p w:rsidR="00CE2EB0" w:rsidRDefault="00CE2EB0" w:rsidP="00CE2EB0">
      <w:pPr>
        <w:spacing w:after="60"/>
        <w:jc w:val="both"/>
      </w:pPr>
    </w:p>
    <w:p w:rsidR="00CE2EB0" w:rsidRPr="00D02575" w:rsidRDefault="00CE2EB0" w:rsidP="00CE2EB0">
      <w:pPr>
        <w:spacing w:after="60"/>
        <w:jc w:val="both"/>
      </w:pPr>
      <w:r w:rsidRPr="00D02575">
        <w:t xml:space="preserve">Załącznik nr 1 do umowy: Wzór upoważnienia do przetwarzania danych osobowych </w:t>
      </w:r>
    </w:p>
    <w:p w:rsidR="00CE2EB0" w:rsidRPr="00D02575" w:rsidRDefault="00CE2EB0" w:rsidP="00CE2EB0">
      <w:pPr>
        <w:pStyle w:val="Tekstpodstawowy"/>
      </w:pPr>
      <w:r w:rsidRPr="00D02575">
        <w:rPr>
          <w:sz w:val="22"/>
          <w:szCs w:val="22"/>
        </w:rPr>
        <w:tab/>
      </w:r>
      <w:r w:rsidRPr="00D02575">
        <w:rPr>
          <w:sz w:val="22"/>
          <w:szCs w:val="22"/>
        </w:rPr>
        <w:tab/>
      </w:r>
    </w:p>
    <w:p w:rsidR="00CE2EB0" w:rsidRPr="00D02575" w:rsidRDefault="00CE2EB0" w:rsidP="00CE2EB0">
      <w:pPr>
        <w:jc w:val="center"/>
      </w:pPr>
      <w:r w:rsidRPr="00D02575">
        <w:rPr>
          <w:b/>
          <w:bCs/>
        </w:rPr>
        <w:t>UPOWAŻNIENIE Nr______</w:t>
      </w:r>
      <w:r w:rsidRPr="00D02575">
        <w:rPr>
          <w:b/>
          <w:bCs/>
        </w:rPr>
        <w:br/>
        <w:t xml:space="preserve">DO PRZETWARZANIA DANYCH OSOBOWYCH </w:t>
      </w:r>
    </w:p>
    <w:p w:rsidR="00CE2EB0" w:rsidRPr="00D02575" w:rsidRDefault="00CE2EB0" w:rsidP="00CE2EB0">
      <w:pPr>
        <w:pStyle w:val="Text"/>
        <w:ind w:firstLine="0"/>
        <w:jc w:val="both"/>
        <w:rPr>
          <w:lang w:val="pl-PL"/>
        </w:rPr>
      </w:pPr>
      <w:r w:rsidRPr="00D02575">
        <w:rPr>
          <w:sz w:val="22"/>
          <w:szCs w:val="22"/>
          <w:lang w:val="pl-PL"/>
        </w:rPr>
        <w:t>Z dniem [_________________________] r., 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(RODO), upoważniam [___________________________________________] do przetwarzania danych osobowych w zbiorze [___________________________________________]. Upoważnienie wygasa z chwilą ustania Pana/Pani* stosunku prawnego łączącego Pana/Panią* z [_________________________].</w:t>
      </w:r>
    </w:p>
    <w:p w:rsidR="00CE2EB0" w:rsidRPr="00D02575" w:rsidRDefault="00CE2EB0" w:rsidP="00CE2EB0">
      <w:pPr>
        <w:jc w:val="both"/>
        <w:rPr>
          <w:color w:val="222222"/>
        </w:rPr>
      </w:pPr>
      <w:r w:rsidRPr="00D02575">
        <w:rPr>
          <w:color w:val="222222"/>
        </w:rPr>
        <w:t xml:space="preserve">Jednocześnie zobowiązuję Pana/Panią do przetwarzania danych osobowych zgodnie z udzielonym upoważnienie oraz z przepisami prawa w szczególności przepisami RODO o ochronie danych osobowych,  ustawą o ochronie danych osobowych, a także polityką ochrony danych osobowych Wykonawcy. </w:t>
      </w:r>
    </w:p>
    <w:p w:rsidR="00CE2EB0" w:rsidRPr="00D02575" w:rsidRDefault="00CE2EB0" w:rsidP="00CE2EB0">
      <w:pPr>
        <w:jc w:val="both"/>
      </w:pPr>
    </w:p>
    <w:p w:rsidR="00CE2EB0" w:rsidRPr="00D02575" w:rsidRDefault="00CE2EB0" w:rsidP="00CE2EB0">
      <w:pPr>
        <w:jc w:val="both"/>
        <w:rPr>
          <w:color w:val="000000"/>
          <w:spacing w:val="-1"/>
          <w:sz w:val="20"/>
        </w:rPr>
      </w:pPr>
      <w:r w:rsidRPr="00D02575">
        <w:t>_________________________________</w:t>
      </w:r>
      <w:r w:rsidRPr="00D02575">
        <w:br/>
      </w:r>
      <w:r w:rsidRPr="00D02575">
        <w:rPr>
          <w:sz w:val="20"/>
        </w:rPr>
        <w:t>Czytelny podpis osoby upoważnionej do wydawania i odwoływania upoważnień.</w:t>
      </w:r>
    </w:p>
    <w:p w:rsidR="00CE2EB0" w:rsidRPr="00D02575" w:rsidRDefault="00CE2EB0" w:rsidP="00CE2EB0">
      <w:pPr>
        <w:pStyle w:val="Text"/>
        <w:spacing w:after="0"/>
        <w:ind w:left="5664" w:firstLine="708"/>
        <w:jc w:val="both"/>
        <w:rPr>
          <w:color w:val="000000"/>
          <w:spacing w:val="-1"/>
          <w:sz w:val="22"/>
          <w:szCs w:val="22"/>
          <w:lang w:val="pl-PL"/>
        </w:rPr>
      </w:pPr>
      <w:r w:rsidRPr="00D02575">
        <w:rPr>
          <w:color w:val="000000"/>
          <w:spacing w:val="-1"/>
          <w:sz w:val="20"/>
          <w:lang w:val="pl-PL"/>
        </w:rPr>
        <w:t>Upoważnienie otrzymałem/am</w:t>
      </w:r>
    </w:p>
    <w:p w:rsidR="00CE2EB0" w:rsidRPr="00D02575" w:rsidRDefault="00CE2EB0" w:rsidP="00CE2EB0">
      <w:pPr>
        <w:pStyle w:val="Text"/>
        <w:spacing w:after="0"/>
        <w:ind w:firstLine="0"/>
        <w:jc w:val="both"/>
        <w:rPr>
          <w:color w:val="000000"/>
          <w:spacing w:val="-1"/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spacing w:after="0"/>
        <w:ind w:left="15" w:firstLine="0"/>
        <w:jc w:val="both"/>
        <w:rPr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spacing w:after="0"/>
        <w:ind w:left="15" w:firstLine="0"/>
        <w:jc w:val="both"/>
        <w:rPr>
          <w:sz w:val="22"/>
          <w:szCs w:val="22"/>
          <w:lang w:val="pl-PL"/>
        </w:rPr>
      </w:pPr>
      <w:r w:rsidRPr="00D02575">
        <w:rPr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D02575">
        <w:rPr>
          <w:sz w:val="22"/>
          <w:szCs w:val="22"/>
          <w:lang w:val="pl-PL"/>
        </w:rPr>
        <w:br/>
      </w:r>
      <w:r w:rsidRPr="00D02575">
        <w:rPr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data, podpis)</w:t>
      </w:r>
    </w:p>
    <w:p w:rsidR="00CE2EB0" w:rsidRPr="00D02575" w:rsidRDefault="00CE2EB0" w:rsidP="00CE2EB0">
      <w:pPr>
        <w:pStyle w:val="Text"/>
        <w:spacing w:after="0"/>
        <w:ind w:firstLine="0"/>
        <w:jc w:val="both"/>
        <w:rPr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spacing w:after="0"/>
        <w:ind w:firstLine="0"/>
        <w:jc w:val="both"/>
        <w:rPr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spacing w:after="0"/>
        <w:ind w:firstLine="0"/>
        <w:jc w:val="both"/>
        <w:rPr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spacing w:after="0"/>
        <w:ind w:firstLine="0"/>
        <w:jc w:val="both"/>
        <w:rPr>
          <w:color w:val="000000"/>
          <w:sz w:val="22"/>
          <w:szCs w:val="22"/>
          <w:lang w:val="pl-PL"/>
        </w:rPr>
      </w:pPr>
      <w:r w:rsidRPr="00D02575">
        <w:rPr>
          <w:color w:val="000000"/>
          <w:sz w:val="22"/>
          <w:szCs w:val="22"/>
          <w:lang w:val="pl-PL"/>
        </w:rPr>
        <w:t>Oświadczam, że zapoznałem/am się z przepisami powszechnie obowiązującymi dotyczącymi ochrony danych osobowych, w tym z RODO, a także z obowiązującym w __________________________ opisem technicznych i organizacyjnych środków zapewniających ochronę i bezpieczeństwo przetwarzania danych osobowychi zobowiązuję się do przestrzegania zasad przetwarzania danych osobowych określonych w tych dokumentach.</w:t>
      </w:r>
    </w:p>
    <w:p w:rsidR="00CE2EB0" w:rsidRPr="00D02575" w:rsidRDefault="00CE2EB0" w:rsidP="00CE2EB0">
      <w:pPr>
        <w:pStyle w:val="Text"/>
        <w:spacing w:after="0"/>
        <w:ind w:firstLine="0"/>
        <w:jc w:val="both"/>
        <w:rPr>
          <w:color w:val="000000"/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ind w:firstLine="0"/>
        <w:jc w:val="both"/>
        <w:rPr>
          <w:color w:val="000000"/>
          <w:spacing w:val="-1"/>
          <w:sz w:val="22"/>
          <w:szCs w:val="22"/>
          <w:lang w:val="pl-PL"/>
        </w:rPr>
      </w:pPr>
      <w:r w:rsidRPr="00D02575">
        <w:rPr>
          <w:color w:val="000000"/>
          <w:sz w:val="22"/>
          <w:szCs w:val="22"/>
          <w:lang w:val="pl-PL"/>
        </w:rPr>
        <w:t>Zobowiązuję się do zachowania w tajemnicy przetwarzanych danych osobowych, z którymi zapoznałem/am się oraz sposobów ich zabezpieczania, zarówno w okresie trwania umowy jak również po ustaniu stosunku prawnego łączącego mnie z [_________________________].</w:t>
      </w:r>
    </w:p>
    <w:p w:rsidR="00CE2EB0" w:rsidRPr="00D02575" w:rsidRDefault="00CE2EB0" w:rsidP="00CE2EB0">
      <w:pPr>
        <w:pStyle w:val="Text"/>
        <w:spacing w:after="0"/>
        <w:jc w:val="both"/>
        <w:rPr>
          <w:color w:val="000000"/>
          <w:spacing w:val="-1"/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spacing w:after="0"/>
        <w:jc w:val="right"/>
        <w:rPr>
          <w:color w:val="000000"/>
          <w:spacing w:val="-1"/>
          <w:sz w:val="20"/>
          <w:lang w:val="pl-PL"/>
        </w:rPr>
      </w:pPr>
      <w:r w:rsidRPr="00D02575">
        <w:rPr>
          <w:color w:val="000000"/>
          <w:spacing w:val="-1"/>
          <w:sz w:val="22"/>
          <w:szCs w:val="22"/>
          <w:lang w:val="pl-PL"/>
        </w:rPr>
        <w:t>_______________________________</w:t>
      </w:r>
    </w:p>
    <w:p w:rsidR="00CE2EB0" w:rsidRPr="00D02575" w:rsidRDefault="00CE2EB0" w:rsidP="00CE2EB0">
      <w:pPr>
        <w:pStyle w:val="Text"/>
        <w:spacing w:after="0"/>
        <w:jc w:val="right"/>
        <w:rPr>
          <w:color w:val="000000"/>
          <w:spacing w:val="-1"/>
          <w:sz w:val="22"/>
          <w:szCs w:val="22"/>
          <w:lang w:val="pl-PL"/>
        </w:rPr>
      </w:pPr>
      <w:r w:rsidRPr="00D02575">
        <w:rPr>
          <w:color w:val="000000"/>
          <w:spacing w:val="-1"/>
          <w:sz w:val="20"/>
          <w:lang w:val="pl-PL"/>
        </w:rPr>
        <w:t xml:space="preserve">                                                                            Czytelny podpis osoby składającej oświadczenie</w:t>
      </w:r>
    </w:p>
    <w:p w:rsidR="00CE2EB0" w:rsidRPr="00D02575" w:rsidRDefault="00CE2EB0" w:rsidP="00CE2EB0">
      <w:pPr>
        <w:pStyle w:val="Text"/>
        <w:spacing w:after="0"/>
        <w:ind w:left="5664" w:firstLine="708"/>
        <w:jc w:val="both"/>
        <w:rPr>
          <w:color w:val="000000"/>
          <w:spacing w:val="-1"/>
          <w:sz w:val="22"/>
          <w:szCs w:val="22"/>
          <w:lang w:val="pl-PL"/>
        </w:rPr>
      </w:pPr>
    </w:p>
    <w:p w:rsidR="00CE2EB0" w:rsidRPr="00D02575" w:rsidRDefault="00CE2EB0" w:rsidP="00CE2EB0">
      <w:r w:rsidRPr="00D02575">
        <w:rPr>
          <w:b/>
          <w:sz w:val="20"/>
        </w:rPr>
        <w:lastRenderedPageBreak/>
        <w:t>*</w:t>
      </w:r>
      <w:r w:rsidRPr="00D02575">
        <w:rPr>
          <w:sz w:val="20"/>
        </w:rPr>
        <w:t>niepotrzebne skreślić</w:t>
      </w: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pageBreakBefore/>
        <w:suppressAutoHyphens/>
        <w:spacing w:after="60" w:line="276" w:lineRule="auto"/>
        <w:jc w:val="both"/>
        <w:rPr>
          <w:rFonts w:eastAsia="Calibri"/>
          <w:shd w:val="clear" w:color="auto" w:fill="FFFF00"/>
          <w:lang w:eastAsia="ar-SA"/>
        </w:rPr>
      </w:pPr>
      <w:r w:rsidRPr="00D02575">
        <w:rPr>
          <w:rFonts w:eastAsia="Calibri"/>
          <w:lang w:eastAsia="ar-SA"/>
        </w:rPr>
        <w:lastRenderedPageBreak/>
        <w:t>Załącznik nr 2 do umowy: Wzór odwołania upoważnienia do przetwarzania danych osobowych</w:t>
      </w:r>
    </w:p>
    <w:p w:rsidR="00CE2EB0" w:rsidRPr="00D02575" w:rsidRDefault="00CE2EB0" w:rsidP="00CE2EB0">
      <w:pPr>
        <w:suppressAutoHyphens/>
        <w:spacing w:after="240"/>
        <w:jc w:val="center"/>
        <w:rPr>
          <w:b/>
          <w:bCs/>
          <w:lang w:eastAsia="ar-SA"/>
        </w:rPr>
      </w:pPr>
    </w:p>
    <w:p w:rsidR="00CE2EB0" w:rsidRPr="00D02575" w:rsidRDefault="00CE2EB0" w:rsidP="00CE2EB0">
      <w:pPr>
        <w:suppressAutoHyphens/>
        <w:spacing w:after="200" w:line="276" w:lineRule="auto"/>
        <w:jc w:val="center"/>
        <w:rPr>
          <w:rFonts w:eastAsia="Calibri"/>
          <w:lang w:eastAsia="ar-SA"/>
        </w:rPr>
      </w:pPr>
      <w:r w:rsidRPr="00D02575">
        <w:rPr>
          <w:rFonts w:eastAsia="Calibri"/>
          <w:b/>
          <w:bCs/>
          <w:lang w:eastAsia="ar-SA"/>
        </w:rPr>
        <w:t>ODWOŁANIE UPOWAŻNIENIA Nr ______</w:t>
      </w:r>
      <w:r w:rsidRPr="00D02575">
        <w:rPr>
          <w:rFonts w:eastAsia="Calibri"/>
          <w:b/>
          <w:bCs/>
          <w:lang w:eastAsia="ar-SA"/>
        </w:rPr>
        <w:br/>
        <w:t xml:space="preserve">DO PRZETWARZANIA DANYCH OSOBOWYCH </w:t>
      </w: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lang w:eastAsia="ar-SA"/>
        </w:rPr>
      </w:pP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sz w:val="20"/>
          <w:lang w:eastAsia="ar-SA"/>
        </w:rPr>
      </w:pP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lang w:eastAsia="ar-SA"/>
        </w:rPr>
      </w:pPr>
      <w:r w:rsidRPr="00D02575">
        <w:rPr>
          <w:rFonts w:eastAsia="Calibri"/>
          <w:lang w:eastAsia="ar-SA"/>
        </w:rPr>
        <w:t>Z dniem ________________ r., 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1),  odwołuję upoważnienie Pana /Pani</w:t>
      </w:r>
      <w:r w:rsidRPr="00D02575">
        <w:rPr>
          <w:rFonts w:eastAsia="Calibri"/>
          <w:b/>
          <w:lang w:eastAsia="ar-SA"/>
        </w:rPr>
        <w:t>*</w:t>
      </w:r>
      <w:r w:rsidRPr="00D02575">
        <w:rPr>
          <w:rFonts w:eastAsia="Calibri"/>
          <w:lang w:eastAsia="ar-SA"/>
        </w:rPr>
        <w:t xml:space="preserve"> ___________________________________ nr ____________________ do przetwarzania danych osobowych wydane w dniu _____________ </w:t>
      </w: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lang w:eastAsia="ar-SA"/>
        </w:rPr>
      </w:pPr>
    </w:p>
    <w:p w:rsidR="00CE2EB0" w:rsidRPr="00D02575" w:rsidRDefault="00CE2EB0" w:rsidP="00CE2EB0">
      <w:pPr>
        <w:suppressAutoHyphens/>
        <w:jc w:val="both"/>
        <w:rPr>
          <w:sz w:val="20"/>
          <w:lang w:eastAsia="ar-SA"/>
        </w:rPr>
      </w:pPr>
      <w:r w:rsidRPr="00D02575">
        <w:rPr>
          <w:color w:val="000000"/>
          <w:spacing w:val="-1"/>
          <w:sz w:val="20"/>
          <w:lang w:eastAsia="ar-SA"/>
        </w:rPr>
        <w:t xml:space="preserve">                                                                                                           __________ _____________________________</w:t>
      </w: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color w:val="000000"/>
          <w:spacing w:val="-1"/>
          <w:lang w:eastAsia="ar-SA"/>
        </w:rPr>
      </w:pPr>
      <w:r w:rsidRPr="00D02575">
        <w:rPr>
          <w:rFonts w:eastAsia="Calibri"/>
          <w:sz w:val="20"/>
          <w:lang w:eastAsia="ar-SA"/>
        </w:rPr>
        <w:t xml:space="preserve">                                                        Czytelny podpis osoby, upoważnionej do wydawania i odwoływania upoważnień</w:t>
      </w:r>
    </w:p>
    <w:p w:rsidR="00CE2EB0" w:rsidRPr="00D02575" w:rsidRDefault="00CE2EB0" w:rsidP="00CE2EB0">
      <w:pPr>
        <w:suppressAutoHyphens/>
        <w:ind w:firstLine="1440"/>
        <w:jc w:val="both"/>
        <w:rPr>
          <w:color w:val="000000"/>
          <w:spacing w:val="-1"/>
          <w:lang w:eastAsia="ar-SA"/>
        </w:rPr>
      </w:pPr>
    </w:p>
    <w:p w:rsidR="00CE2EB0" w:rsidRPr="00D02575" w:rsidRDefault="00CE2EB0" w:rsidP="00CE2EB0">
      <w:pPr>
        <w:suppressAutoHyphens/>
        <w:ind w:left="15"/>
        <w:jc w:val="both"/>
        <w:rPr>
          <w:color w:val="000000"/>
          <w:spacing w:val="-1"/>
          <w:lang w:eastAsia="ar-SA"/>
        </w:rPr>
      </w:pPr>
    </w:p>
    <w:p w:rsidR="00CE2EB0" w:rsidRPr="00D02575" w:rsidRDefault="00CE2EB0" w:rsidP="00CE2EB0">
      <w:pPr>
        <w:suppressAutoHyphens/>
        <w:ind w:left="5679"/>
        <w:jc w:val="both"/>
        <w:rPr>
          <w:color w:val="000000"/>
          <w:spacing w:val="-1"/>
          <w:sz w:val="20"/>
          <w:lang w:eastAsia="ar-SA"/>
        </w:rPr>
      </w:pPr>
      <w:r w:rsidRPr="00D02575">
        <w:rPr>
          <w:color w:val="000000"/>
          <w:spacing w:val="-1"/>
          <w:sz w:val="20"/>
          <w:lang w:eastAsia="ar-SA"/>
        </w:rPr>
        <w:t>______________________________</w:t>
      </w:r>
    </w:p>
    <w:p w:rsidR="00CE2EB0" w:rsidRPr="00D02575" w:rsidRDefault="00CE2EB0" w:rsidP="00CE2EB0">
      <w:pPr>
        <w:suppressAutoHyphens/>
        <w:ind w:left="15"/>
        <w:jc w:val="both"/>
        <w:rPr>
          <w:sz w:val="20"/>
          <w:lang w:eastAsia="ar-SA"/>
        </w:rPr>
      </w:pP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  <w:t xml:space="preserve">        (miejscowość, data)</w:t>
      </w:r>
    </w:p>
    <w:p w:rsidR="00CE2EB0" w:rsidRPr="00D02575" w:rsidRDefault="00CE2EB0" w:rsidP="00CE2EB0">
      <w:pPr>
        <w:pStyle w:val="Text"/>
        <w:spacing w:after="0"/>
        <w:ind w:left="5664" w:firstLine="0"/>
        <w:rPr>
          <w:color w:val="000000"/>
          <w:spacing w:val="-1"/>
          <w:sz w:val="20"/>
          <w:lang w:val="pl-PL"/>
        </w:rPr>
      </w:pPr>
    </w:p>
    <w:p w:rsidR="00CE2EB0" w:rsidRPr="00D02575" w:rsidRDefault="00CE2EB0" w:rsidP="00CE2EB0">
      <w:pPr>
        <w:pStyle w:val="Text"/>
        <w:spacing w:after="0"/>
        <w:ind w:left="5664" w:firstLine="0"/>
        <w:rPr>
          <w:color w:val="000000"/>
          <w:spacing w:val="-1"/>
          <w:sz w:val="20"/>
          <w:lang w:val="pl-PL"/>
        </w:rPr>
      </w:pPr>
    </w:p>
    <w:p w:rsidR="00CE2EB0" w:rsidRPr="00D02575" w:rsidRDefault="00CE2EB0" w:rsidP="00CE2EB0">
      <w:pPr>
        <w:pStyle w:val="Text"/>
        <w:spacing w:after="0"/>
        <w:ind w:left="5664" w:firstLine="0"/>
        <w:rPr>
          <w:color w:val="000000"/>
          <w:spacing w:val="-1"/>
          <w:sz w:val="20"/>
          <w:lang w:val="pl-PL"/>
        </w:rPr>
      </w:pPr>
    </w:p>
    <w:p w:rsidR="00CE2EB0" w:rsidRPr="00D02575" w:rsidRDefault="00CE2EB0" w:rsidP="00CE2EB0">
      <w:pPr>
        <w:pStyle w:val="Text"/>
        <w:spacing w:after="0"/>
        <w:ind w:left="5664" w:firstLine="0"/>
        <w:rPr>
          <w:color w:val="000000"/>
          <w:spacing w:val="-1"/>
          <w:sz w:val="22"/>
          <w:szCs w:val="22"/>
          <w:lang w:val="pl-PL"/>
        </w:rPr>
      </w:pPr>
      <w:r w:rsidRPr="00D02575">
        <w:rPr>
          <w:color w:val="000000"/>
          <w:spacing w:val="-1"/>
          <w:sz w:val="20"/>
          <w:lang w:val="pl-PL"/>
        </w:rPr>
        <w:t>Odwołanie upoważnienia otrzymałem/am</w:t>
      </w:r>
    </w:p>
    <w:p w:rsidR="00CE2EB0" w:rsidRPr="00D02575" w:rsidRDefault="00CE2EB0" w:rsidP="00CE2EB0">
      <w:pPr>
        <w:pStyle w:val="Text"/>
        <w:spacing w:after="0"/>
        <w:ind w:left="15" w:firstLine="0"/>
        <w:jc w:val="both"/>
        <w:rPr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spacing w:after="0"/>
        <w:ind w:left="15" w:firstLine="0"/>
        <w:jc w:val="right"/>
        <w:rPr>
          <w:sz w:val="22"/>
          <w:szCs w:val="22"/>
          <w:lang w:val="pl-PL"/>
        </w:rPr>
      </w:pPr>
      <w:r w:rsidRPr="00D02575">
        <w:rPr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D02575">
        <w:rPr>
          <w:sz w:val="22"/>
          <w:szCs w:val="22"/>
          <w:lang w:val="pl-PL"/>
        </w:rPr>
        <w:br/>
      </w:r>
      <w:r w:rsidRPr="00D02575">
        <w:rPr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data, podpis)</w:t>
      </w:r>
    </w:p>
    <w:p w:rsidR="00CE2EB0" w:rsidRPr="00D02575" w:rsidRDefault="00CE2EB0" w:rsidP="00CE2EB0">
      <w:pPr>
        <w:pStyle w:val="Text"/>
        <w:spacing w:after="0"/>
        <w:ind w:firstLine="0"/>
        <w:jc w:val="both"/>
        <w:rPr>
          <w:sz w:val="22"/>
          <w:szCs w:val="22"/>
          <w:lang w:val="pl-PL"/>
        </w:rPr>
      </w:pP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sz w:val="20"/>
          <w:lang w:eastAsia="ar-SA"/>
        </w:rPr>
      </w:pP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sz w:val="20"/>
          <w:lang w:eastAsia="ar-SA"/>
        </w:rPr>
      </w:pP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lang w:eastAsia="ar-SA"/>
        </w:rPr>
      </w:pPr>
      <w:r w:rsidRPr="00D02575">
        <w:rPr>
          <w:rFonts w:eastAsia="Calibri"/>
          <w:b/>
          <w:sz w:val="20"/>
          <w:lang w:eastAsia="ar-SA"/>
        </w:rPr>
        <w:t>*</w:t>
      </w:r>
      <w:r w:rsidRPr="00D02575">
        <w:rPr>
          <w:rFonts w:eastAsia="Calibri"/>
          <w:sz w:val="20"/>
          <w:lang w:eastAsia="ar-SA"/>
        </w:rPr>
        <w:t>niepotrzebne skreślić</w:t>
      </w:r>
    </w:p>
    <w:p w:rsidR="00CE2EB0" w:rsidRPr="00D02575" w:rsidRDefault="00CE2EB0" w:rsidP="00CE2EB0"/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  <w:r w:rsidRPr="00D02575">
        <w:rPr>
          <w:b/>
          <w:i/>
          <w:sz w:val="20"/>
        </w:rPr>
        <w:lastRenderedPageBreak/>
        <w:t xml:space="preserve">Załącznik 2 do umowy </w:t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i/>
          <w:sz w:val="20"/>
        </w:rPr>
      </w:pPr>
    </w:p>
    <w:p w:rsidR="00CE2EB0" w:rsidRPr="00D02575" w:rsidRDefault="00CE2EB0" w:rsidP="00CE2EB0">
      <w:pPr>
        <w:autoSpaceDE w:val="0"/>
        <w:autoSpaceDN w:val="0"/>
        <w:adjustRightInd w:val="0"/>
        <w:rPr>
          <w:i/>
          <w:iCs/>
          <w:sz w:val="20"/>
        </w:rPr>
      </w:pPr>
      <w:r w:rsidRPr="00D02575">
        <w:rPr>
          <w:b/>
          <w:i/>
          <w:sz w:val="20"/>
        </w:rPr>
        <w:t>POWR.01.03.01-00-0066/18, „</w:t>
      </w:r>
      <w:r w:rsidR="006B16B2">
        <w:rPr>
          <w:b/>
          <w:i/>
          <w:sz w:val="20"/>
        </w:rPr>
        <w:t>OD SZKOLENIA DO ZATRUDNIENIA</w:t>
      </w:r>
      <w:r w:rsidR="00CC654B">
        <w:rPr>
          <w:b/>
          <w:i/>
          <w:sz w:val="20"/>
        </w:rPr>
        <w:t xml:space="preserve"> - YEI</w:t>
      </w:r>
      <w:r w:rsidRPr="00D02575">
        <w:rPr>
          <w:b/>
          <w:i/>
          <w:sz w:val="20"/>
        </w:rPr>
        <w:t>”</w:t>
      </w:r>
    </w:p>
    <w:p w:rsidR="00CE2EB0" w:rsidRPr="00D02575" w:rsidRDefault="00CE2EB0" w:rsidP="00CE2EB0">
      <w:pPr>
        <w:jc w:val="both"/>
        <w:rPr>
          <w:i/>
          <w:sz w:val="20"/>
        </w:rPr>
      </w:pPr>
    </w:p>
    <w:p w:rsidR="00CE2EB0" w:rsidRPr="00D02575" w:rsidRDefault="00CE2EB0" w:rsidP="00CE2EB0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E2EB0" w:rsidRPr="00D02575" w:rsidRDefault="00CE2EB0" w:rsidP="00CE2EB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02575">
        <w:rPr>
          <w:b/>
          <w:bCs/>
          <w:sz w:val="22"/>
          <w:szCs w:val="22"/>
        </w:rPr>
        <w:t>PROTOKÓŁ ODBIORU</w:t>
      </w:r>
      <w:r>
        <w:rPr>
          <w:b/>
          <w:bCs/>
          <w:sz w:val="22"/>
          <w:szCs w:val="22"/>
        </w:rPr>
        <w:t xml:space="preserve"> </w:t>
      </w:r>
      <w:r w:rsidRPr="00D02575">
        <w:rPr>
          <w:b/>
          <w:bCs/>
          <w:sz w:val="22"/>
          <w:szCs w:val="22"/>
        </w:rPr>
        <w:t>USŁUGI</w:t>
      </w:r>
    </w:p>
    <w:p w:rsidR="00CE2EB0" w:rsidRPr="00D02575" w:rsidRDefault="00CC654B" w:rsidP="00CE2EB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(dot. Umowy Nr ……/2019</w:t>
      </w:r>
      <w:r w:rsidR="00CE2EB0" w:rsidRPr="00D02575">
        <w:rPr>
          <w:b/>
          <w:bCs/>
          <w:sz w:val="22"/>
          <w:szCs w:val="22"/>
        </w:rPr>
        <w:t xml:space="preserve">   z dnia ……… r.)</w:t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02575">
        <w:rPr>
          <w:b/>
          <w:bCs/>
          <w:sz w:val="22"/>
          <w:szCs w:val="22"/>
        </w:rPr>
        <w:t>Zamawiaj</w:t>
      </w:r>
      <w:r w:rsidRPr="00D02575">
        <w:rPr>
          <w:rFonts w:eastAsia="TimesNewRoman"/>
          <w:sz w:val="22"/>
          <w:szCs w:val="22"/>
        </w:rPr>
        <w:t>ą</w:t>
      </w:r>
      <w:r w:rsidRPr="00D02575">
        <w:rPr>
          <w:b/>
          <w:bCs/>
          <w:sz w:val="22"/>
          <w:szCs w:val="22"/>
        </w:rPr>
        <w:t xml:space="preserve">cy: </w:t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  <w:t>Wykonawca:</w:t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02575">
        <w:rPr>
          <w:b/>
          <w:bCs/>
          <w:sz w:val="22"/>
          <w:szCs w:val="22"/>
        </w:rPr>
        <w:t xml:space="preserve">Komenda Główna Ochotniczych Hufców Pracy </w:t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02575">
        <w:rPr>
          <w:b/>
          <w:bCs/>
          <w:sz w:val="22"/>
          <w:szCs w:val="22"/>
        </w:rPr>
        <w:t>ul. Tamka 1, 00-349 Warszawa</w:t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02575">
        <w:rPr>
          <w:b/>
          <w:bCs/>
          <w:sz w:val="22"/>
          <w:szCs w:val="22"/>
        </w:rPr>
        <w:t>reprezentowana  przez:</w:t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02575">
        <w:rPr>
          <w:b/>
          <w:bCs/>
          <w:sz w:val="22"/>
          <w:szCs w:val="22"/>
        </w:rPr>
        <w:t>Wojewódzkiego Komendanta OHP w Kielcach,</w:t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02575">
        <w:rPr>
          <w:b/>
          <w:bCs/>
          <w:sz w:val="22"/>
          <w:szCs w:val="22"/>
        </w:rPr>
        <w:t xml:space="preserve">na podstawie udzielonego pełnomocnictwa nr.: </w:t>
      </w:r>
    </w:p>
    <w:p w:rsidR="00CE2EB0" w:rsidRPr="00D02575" w:rsidRDefault="00CC654B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KG.BPEW.012.1.28</w:t>
      </w:r>
      <w:r w:rsidR="006B16B2">
        <w:rPr>
          <w:b/>
          <w:bCs/>
          <w:sz w:val="22"/>
          <w:szCs w:val="22"/>
        </w:rPr>
        <w:t>.2018 z dnia 21 lutego</w:t>
      </w:r>
      <w:r w:rsidR="00CE2EB0" w:rsidRPr="00D02575">
        <w:rPr>
          <w:b/>
          <w:bCs/>
          <w:sz w:val="22"/>
          <w:szCs w:val="22"/>
        </w:rPr>
        <w:t xml:space="preserve"> 2018</w:t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sz w:val="20"/>
        </w:rPr>
      </w:pPr>
    </w:p>
    <w:p w:rsidR="00CE2EB0" w:rsidRPr="00D02575" w:rsidRDefault="00CE2EB0" w:rsidP="00CE2EB0">
      <w:pPr>
        <w:autoSpaceDE w:val="0"/>
        <w:autoSpaceDN w:val="0"/>
        <w:adjustRightInd w:val="0"/>
        <w:rPr>
          <w:sz w:val="22"/>
          <w:szCs w:val="22"/>
        </w:rPr>
      </w:pPr>
    </w:p>
    <w:p w:rsidR="00CE2EB0" w:rsidRPr="00D02575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1. Protokół sporz</w:t>
      </w:r>
      <w:r w:rsidRPr="00D02575">
        <w:rPr>
          <w:rFonts w:eastAsia="TimesNewRoman"/>
          <w:sz w:val="22"/>
          <w:szCs w:val="22"/>
        </w:rPr>
        <w:t>ą</w:t>
      </w:r>
      <w:r w:rsidRPr="00D02575">
        <w:rPr>
          <w:sz w:val="22"/>
          <w:szCs w:val="22"/>
        </w:rPr>
        <w:t xml:space="preserve">dzono w dniu </w:t>
      </w:r>
      <w:r w:rsidRPr="00D02575">
        <w:rPr>
          <w:sz w:val="20"/>
        </w:rPr>
        <w:t>………………. roku .</w:t>
      </w:r>
    </w:p>
    <w:p w:rsidR="00CE2EB0" w:rsidRPr="00D02575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b/>
          <w:i/>
          <w:sz w:val="20"/>
        </w:rPr>
      </w:pPr>
      <w:r w:rsidRPr="00D02575">
        <w:rPr>
          <w:sz w:val="22"/>
          <w:szCs w:val="22"/>
        </w:rPr>
        <w:t>2. Protokół dotyczy odbioru ostatecznego</w:t>
      </w:r>
      <w:r w:rsidRPr="00D02575">
        <w:rPr>
          <w:i/>
          <w:sz w:val="20"/>
        </w:rPr>
        <w:t>: ……………………………………………..</w:t>
      </w:r>
    </w:p>
    <w:p w:rsidR="00CE2EB0" w:rsidRPr="00D02575" w:rsidRDefault="00CE2EB0" w:rsidP="00CE2EB0">
      <w:pPr>
        <w:autoSpaceDE w:val="0"/>
        <w:autoSpaceDN w:val="0"/>
        <w:adjustRightInd w:val="0"/>
        <w:jc w:val="both"/>
        <w:rPr>
          <w:i/>
          <w:sz w:val="20"/>
        </w:rPr>
      </w:pPr>
      <w:r w:rsidRPr="00D02575">
        <w:rPr>
          <w:sz w:val="22"/>
          <w:szCs w:val="22"/>
        </w:rPr>
        <w:t>3.Zakreszamówieniaokre</w:t>
      </w:r>
      <w:r w:rsidRPr="00D02575">
        <w:rPr>
          <w:rFonts w:eastAsia="TimesNewRoman"/>
          <w:sz w:val="22"/>
          <w:szCs w:val="22"/>
        </w:rPr>
        <w:t>ś</w:t>
      </w:r>
      <w:r w:rsidRPr="00D02575">
        <w:rPr>
          <w:sz w:val="22"/>
          <w:szCs w:val="22"/>
        </w:rPr>
        <w:t>lonego w umowie</w:t>
      </w:r>
      <w:r w:rsidRPr="00D02575">
        <w:rPr>
          <w:sz w:val="20"/>
        </w:rPr>
        <w:t xml:space="preserve">: </w:t>
      </w:r>
      <w:r w:rsidRPr="00D02575">
        <w:rPr>
          <w:i/>
          <w:sz w:val="20"/>
        </w:rPr>
        <w:t xml:space="preserve"> ……………………………………………</w:t>
      </w:r>
    </w:p>
    <w:p w:rsidR="00CE2EB0" w:rsidRPr="00D02575" w:rsidRDefault="00CE2EB0" w:rsidP="00CE2EB0">
      <w:pPr>
        <w:autoSpaceDE w:val="0"/>
        <w:autoSpaceDN w:val="0"/>
        <w:adjustRightInd w:val="0"/>
        <w:jc w:val="both"/>
        <w:rPr>
          <w:b/>
          <w:i/>
          <w:sz w:val="20"/>
        </w:rPr>
      </w:pPr>
      <w:r w:rsidRPr="00D02575">
        <w:rPr>
          <w:sz w:val="22"/>
          <w:szCs w:val="22"/>
        </w:rPr>
        <w:t xml:space="preserve">4. Termin realizacji zamówienia: </w:t>
      </w:r>
      <w:r w:rsidRPr="00D02575">
        <w:rPr>
          <w:sz w:val="20"/>
        </w:rPr>
        <w:t>…………………………………………………………………….</w:t>
      </w:r>
    </w:p>
    <w:p w:rsidR="00CE2EB0" w:rsidRPr="00D02575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5. Zamawiaj</w:t>
      </w:r>
      <w:r w:rsidRPr="00D02575">
        <w:rPr>
          <w:rFonts w:eastAsia="TimesNewRoman"/>
          <w:sz w:val="22"/>
          <w:szCs w:val="22"/>
        </w:rPr>
        <w:t>ą</w:t>
      </w:r>
      <w:r w:rsidRPr="00D02575">
        <w:rPr>
          <w:sz w:val="22"/>
          <w:szCs w:val="22"/>
        </w:rPr>
        <w:t>cy dokonuje odbioru usługi obj</w:t>
      </w:r>
      <w:r w:rsidRPr="00D02575">
        <w:rPr>
          <w:rFonts w:eastAsia="TimesNewRoman"/>
          <w:sz w:val="22"/>
          <w:szCs w:val="22"/>
        </w:rPr>
        <w:t>ę</w:t>
      </w:r>
      <w:r w:rsidRPr="00D02575">
        <w:rPr>
          <w:sz w:val="22"/>
          <w:szCs w:val="22"/>
        </w:rPr>
        <w:t>tej umow</w:t>
      </w:r>
      <w:r w:rsidRPr="00D02575">
        <w:rPr>
          <w:rFonts w:eastAsia="TimesNewRoman"/>
          <w:sz w:val="22"/>
          <w:szCs w:val="22"/>
        </w:rPr>
        <w:t xml:space="preserve">ą </w:t>
      </w:r>
      <w:r w:rsidRPr="00D02575">
        <w:rPr>
          <w:sz w:val="22"/>
          <w:szCs w:val="22"/>
        </w:rPr>
        <w:t>bez</w:t>
      </w:r>
      <w:r w:rsidR="00CB52DF">
        <w:rPr>
          <w:sz w:val="22"/>
          <w:szCs w:val="22"/>
        </w:rPr>
        <w:t xml:space="preserve"> </w:t>
      </w:r>
      <w:r w:rsidRPr="00D02575">
        <w:rPr>
          <w:sz w:val="22"/>
          <w:szCs w:val="22"/>
        </w:rPr>
        <w:t>uwag i stwierdza,</w:t>
      </w:r>
      <w:r w:rsidR="00CB52DF">
        <w:rPr>
          <w:sz w:val="22"/>
          <w:szCs w:val="22"/>
        </w:rPr>
        <w:t xml:space="preserve"> </w:t>
      </w:r>
      <w:r w:rsidRPr="00D02575">
        <w:rPr>
          <w:rFonts w:eastAsia="TimesNewRoman"/>
          <w:sz w:val="22"/>
          <w:szCs w:val="22"/>
        </w:rPr>
        <w:t>ż</w:t>
      </w:r>
      <w:r w:rsidRPr="00D02575">
        <w:rPr>
          <w:sz w:val="22"/>
          <w:szCs w:val="22"/>
        </w:rPr>
        <w:t>e zamówienie zostało zrealizowane zgodnie z zakresem okre</w:t>
      </w:r>
      <w:r w:rsidRPr="00D02575">
        <w:rPr>
          <w:rFonts w:eastAsia="TimesNewRoman"/>
          <w:sz w:val="22"/>
          <w:szCs w:val="22"/>
        </w:rPr>
        <w:t>ś</w:t>
      </w:r>
      <w:r w:rsidRPr="00D02575">
        <w:rPr>
          <w:sz w:val="22"/>
          <w:szCs w:val="22"/>
        </w:rPr>
        <w:t>lonym w</w:t>
      </w:r>
      <w:r w:rsidR="00CB52DF">
        <w:rPr>
          <w:sz w:val="22"/>
          <w:szCs w:val="22"/>
        </w:rPr>
        <w:t xml:space="preserve"> </w:t>
      </w:r>
      <w:r w:rsidRPr="00D02575">
        <w:rPr>
          <w:sz w:val="22"/>
          <w:szCs w:val="22"/>
        </w:rPr>
        <w:t>umowie.</w:t>
      </w:r>
    </w:p>
    <w:p w:rsidR="00CE2EB0" w:rsidRPr="00D02575" w:rsidRDefault="00CE2EB0" w:rsidP="00CE2EB0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D02575">
        <w:rPr>
          <w:sz w:val="22"/>
          <w:szCs w:val="22"/>
        </w:rPr>
        <w:t>6. Zamawiaj</w:t>
      </w:r>
      <w:r w:rsidRPr="00D02575">
        <w:rPr>
          <w:rFonts w:eastAsia="TimesNewRoman"/>
          <w:sz w:val="22"/>
          <w:szCs w:val="22"/>
        </w:rPr>
        <w:t>ą</w:t>
      </w:r>
      <w:r w:rsidRPr="00D02575">
        <w:rPr>
          <w:sz w:val="22"/>
          <w:szCs w:val="22"/>
        </w:rPr>
        <w:t>cy dokonuje odbioru usługi z nast</w:t>
      </w:r>
      <w:r w:rsidRPr="00D02575">
        <w:rPr>
          <w:rFonts w:eastAsia="TimesNewRoman"/>
          <w:sz w:val="22"/>
          <w:szCs w:val="22"/>
        </w:rPr>
        <w:t>ę</w:t>
      </w:r>
      <w:r w:rsidRPr="00D02575">
        <w:rPr>
          <w:sz w:val="22"/>
          <w:szCs w:val="22"/>
        </w:rPr>
        <w:t>puj</w:t>
      </w:r>
      <w:r w:rsidRPr="00D02575">
        <w:rPr>
          <w:rFonts w:eastAsia="TimesNewRoman"/>
          <w:sz w:val="22"/>
          <w:szCs w:val="22"/>
        </w:rPr>
        <w:t>ą</w:t>
      </w:r>
      <w:r w:rsidRPr="00D02575">
        <w:rPr>
          <w:sz w:val="22"/>
          <w:szCs w:val="22"/>
        </w:rPr>
        <w:t>cymi uwagami i zastrze</w:t>
      </w:r>
      <w:r w:rsidRPr="00D02575">
        <w:rPr>
          <w:rFonts w:eastAsia="TimesNewRoman"/>
          <w:sz w:val="22"/>
          <w:szCs w:val="22"/>
        </w:rPr>
        <w:t>ż</w:t>
      </w:r>
      <w:r w:rsidRPr="00D02575">
        <w:rPr>
          <w:sz w:val="22"/>
          <w:szCs w:val="22"/>
        </w:rPr>
        <w:t>eniami:……………….</w:t>
      </w:r>
    </w:p>
    <w:p w:rsidR="00CE2EB0" w:rsidRPr="00D02575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7. W zwi</w:t>
      </w:r>
      <w:r w:rsidRPr="00D02575">
        <w:rPr>
          <w:rFonts w:eastAsia="TimesNewRoman"/>
          <w:sz w:val="22"/>
          <w:szCs w:val="22"/>
        </w:rPr>
        <w:t>ą</w:t>
      </w:r>
      <w:r w:rsidRPr="00D02575">
        <w:rPr>
          <w:sz w:val="22"/>
          <w:szCs w:val="22"/>
        </w:rPr>
        <w:t>zku z uwagami i zastrzeżeniami, o których mowa w pkt.6 strony ustaliły co</w:t>
      </w:r>
      <w:r w:rsidR="00CB52DF">
        <w:rPr>
          <w:sz w:val="22"/>
          <w:szCs w:val="22"/>
        </w:rPr>
        <w:t xml:space="preserve"> </w:t>
      </w:r>
      <w:r w:rsidRPr="00D02575">
        <w:rPr>
          <w:sz w:val="22"/>
          <w:szCs w:val="22"/>
        </w:rPr>
        <w:t>nast</w:t>
      </w:r>
      <w:r w:rsidRPr="00D02575">
        <w:rPr>
          <w:rFonts w:eastAsia="TimesNewRoman"/>
          <w:sz w:val="22"/>
          <w:szCs w:val="22"/>
        </w:rPr>
        <w:t>ę</w:t>
      </w:r>
      <w:r w:rsidRPr="00D02575">
        <w:rPr>
          <w:sz w:val="22"/>
          <w:szCs w:val="22"/>
        </w:rPr>
        <w:t>puje:</w:t>
      </w:r>
    </w:p>
    <w:p w:rsidR="00CE2EB0" w:rsidRPr="00CC654B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C654B">
        <w:rPr>
          <w:sz w:val="20"/>
        </w:rPr>
        <w:t>………………………………………………………………..…………………………………………………………………………………..……….</w:t>
      </w:r>
    </w:p>
    <w:p w:rsidR="00CE2EB0" w:rsidRPr="00D02575" w:rsidRDefault="00CE2EB0" w:rsidP="00CE2EB0">
      <w:pPr>
        <w:autoSpaceDE w:val="0"/>
        <w:autoSpaceDN w:val="0"/>
        <w:adjustRightInd w:val="0"/>
        <w:spacing w:line="280" w:lineRule="exact"/>
        <w:jc w:val="both"/>
        <w:rPr>
          <w:b/>
          <w:sz w:val="22"/>
          <w:szCs w:val="22"/>
        </w:rPr>
      </w:pPr>
      <w:r w:rsidRPr="00D02575">
        <w:rPr>
          <w:i/>
          <w:sz w:val="22"/>
          <w:szCs w:val="22"/>
        </w:rPr>
        <w:tab/>
      </w:r>
      <w:r w:rsidRPr="00D02575">
        <w:rPr>
          <w:i/>
          <w:sz w:val="22"/>
          <w:szCs w:val="22"/>
        </w:rPr>
        <w:tab/>
      </w:r>
      <w:r w:rsidRPr="00D02575">
        <w:rPr>
          <w:i/>
          <w:sz w:val="22"/>
          <w:szCs w:val="22"/>
        </w:rPr>
        <w:tab/>
      </w:r>
      <w:r w:rsidRPr="00D02575">
        <w:rPr>
          <w:i/>
          <w:sz w:val="22"/>
          <w:szCs w:val="22"/>
        </w:rPr>
        <w:tab/>
      </w:r>
    </w:p>
    <w:p w:rsidR="00CE2EB0" w:rsidRPr="00D02575" w:rsidRDefault="00CE2EB0" w:rsidP="00CE2EB0">
      <w:pPr>
        <w:autoSpaceDE w:val="0"/>
        <w:autoSpaceDN w:val="0"/>
        <w:adjustRightInd w:val="0"/>
        <w:spacing w:line="180" w:lineRule="exact"/>
        <w:jc w:val="both"/>
        <w:rPr>
          <w:i/>
          <w:sz w:val="22"/>
          <w:szCs w:val="22"/>
        </w:rPr>
      </w:pPr>
      <w:r w:rsidRPr="00D02575">
        <w:rPr>
          <w:sz w:val="22"/>
          <w:szCs w:val="22"/>
        </w:rPr>
        <w:t>8. Wykonawca potwierdza</w:t>
      </w:r>
      <w:r w:rsidRPr="00D02575">
        <w:rPr>
          <w:i/>
          <w:sz w:val="20"/>
        </w:rPr>
        <w:t>……………………………………………………..…………………………………………………….……</w:t>
      </w:r>
    </w:p>
    <w:p w:rsidR="00CE2EB0" w:rsidRPr="00D02575" w:rsidRDefault="00CE2EB0" w:rsidP="00CE2EB0">
      <w:pPr>
        <w:autoSpaceDE w:val="0"/>
        <w:autoSpaceDN w:val="0"/>
        <w:adjustRightInd w:val="0"/>
        <w:jc w:val="both"/>
        <w:rPr>
          <w:i/>
          <w:sz w:val="20"/>
        </w:rPr>
      </w:pPr>
      <w:r w:rsidRPr="00D02575">
        <w:rPr>
          <w:i/>
          <w:sz w:val="22"/>
          <w:szCs w:val="22"/>
        </w:rPr>
        <w:tab/>
      </w:r>
      <w:r w:rsidRPr="00D02575">
        <w:rPr>
          <w:i/>
          <w:sz w:val="22"/>
          <w:szCs w:val="22"/>
        </w:rPr>
        <w:tab/>
      </w:r>
      <w:r w:rsidRPr="00D02575">
        <w:rPr>
          <w:i/>
          <w:sz w:val="22"/>
          <w:szCs w:val="22"/>
        </w:rPr>
        <w:tab/>
      </w:r>
      <w:r w:rsidRPr="00D02575">
        <w:rPr>
          <w:i/>
          <w:sz w:val="22"/>
          <w:szCs w:val="22"/>
        </w:rPr>
        <w:tab/>
      </w:r>
      <w:r w:rsidRPr="00D02575">
        <w:rPr>
          <w:i/>
          <w:sz w:val="20"/>
        </w:rPr>
        <w:t>[dokument zwi</w:t>
      </w:r>
      <w:r w:rsidRPr="00D02575">
        <w:rPr>
          <w:rFonts w:eastAsia="TimesNewRoman"/>
          <w:i/>
          <w:sz w:val="20"/>
        </w:rPr>
        <w:t>ą</w:t>
      </w:r>
      <w:r w:rsidRPr="00D02575">
        <w:rPr>
          <w:i/>
          <w:sz w:val="20"/>
        </w:rPr>
        <w:t>zany z wykonanym zamówieniem].</w:t>
      </w:r>
    </w:p>
    <w:p w:rsidR="00CE2EB0" w:rsidRPr="00D02575" w:rsidRDefault="00CE2EB0" w:rsidP="00CE2EB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CE2EB0" w:rsidRPr="00D02575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9. Zamawiaj</w:t>
      </w:r>
      <w:r w:rsidRPr="00D02575">
        <w:rPr>
          <w:rFonts w:eastAsia="TimesNewRoman"/>
          <w:sz w:val="22"/>
          <w:szCs w:val="22"/>
        </w:rPr>
        <w:t>ą</w:t>
      </w:r>
      <w:r w:rsidRPr="00D02575">
        <w:rPr>
          <w:sz w:val="22"/>
          <w:szCs w:val="22"/>
        </w:rPr>
        <w:t>cy (</w:t>
      </w:r>
      <w:r w:rsidRPr="00D02575">
        <w:rPr>
          <w:b/>
          <w:i/>
          <w:sz w:val="22"/>
          <w:szCs w:val="22"/>
        </w:rPr>
        <w:t>wyra</w:t>
      </w:r>
      <w:r w:rsidRPr="00D02575">
        <w:rPr>
          <w:rFonts w:eastAsia="TimesNewRoman"/>
          <w:b/>
          <w:i/>
          <w:sz w:val="22"/>
          <w:szCs w:val="22"/>
        </w:rPr>
        <w:t>ż</w:t>
      </w:r>
      <w:r w:rsidRPr="00D02575">
        <w:rPr>
          <w:b/>
          <w:i/>
          <w:sz w:val="22"/>
          <w:szCs w:val="22"/>
        </w:rPr>
        <w:t>a zgod</w:t>
      </w:r>
      <w:r w:rsidRPr="00D02575">
        <w:rPr>
          <w:rFonts w:eastAsia="TimesNewRoman"/>
          <w:b/>
          <w:i/>
          <w:sz w:val="22"/>
          <w:szCs w:val="22"/>
        </w:rPr>
        <w:t>ę</w:t>
      </w:r>
      <w:r w:rsidRPr="00D02575">
        <w:rPr>
          <w:sz w:val="22"/>
          <w:szCs w:val="22"/>
        </w:rPr>
        <w:t>/ nie wyra</w:t>
      </w:r>
      <w:r w:rsidRPr="00D02575">
        <w:rPr>
          <w:rFonts w:eastAsia="TimesNewRoman"/>
          <w:sz w:val="22"/>
          <w:szCs w:val="22"/>
        </w:rPr>
        <w:t>ż</w:t>
      </w:r>
      <w:r w:rsidRPr="00D02575">
        <w:rPr>
          <w:sz w:val="22"/>
          <w:szCs w:val="22"/>
        </w:rPr>
        <w:t>a zgody )* Wykonawcy do wystawienia końcowej faktury /rachunku* za wykonane zamówienie.</w:t>
      </w:r>
    </w:p>
    <w:p w:rsidR="00CE2EB0" w:rsidRPr="00D02575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CE2EB0" w:rsidRPr="00D02575" w:rsidRDefault="00CE2EB0" w:rsidP="00CE2EB0">
      <w:pPr>
        <w:rPr>
          <w:sz w:val="20"/>
        </w:rPr>
      </w:pPr>
      <w:r w:rsidRPr="00D02575">
        <w:rPr>
          <w:sz w:val="20"/>
        </w:rPr>
        <w:t xml:space="preserve">    ..................................................................                           ………………………….......................................</w:t>
      </w:r>
    </w:p>
    <w:p w:rsidR="00CE2EB0" w:rsidRPr="00D02575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02575">
        <w:rPr>
          <w:i/>
          <w:sz w:val="20"/>
        </w:rPr>
        <w:t>(data, podpis i pieczęć strony wykonującej )                    (data, podpis i pieczęć strony zamawiającej )</w:t>
      </w:r>
    </w:p>
    <w:p w:rsidR="00CE2EB0" w:rsidRPr="00D02575" w:rsidRDefault="00CE2EB0" w:rsidP="00CE2EB0">
      <w:pPr>
        <w:autoSpaceDE w:val="0"/>
        <w:autoSpaceDN w:val="0"/>
        <w:adjustRightInd w:val="0"/>
        <w:rPr>
          <w:i/>
          <w:iCs/>
          <w:sz w:val="20"/>
        </w:rPr>
      </w:pPr>
    </w:p>
    <w:p w:rsidR="00CE2EB0" w:rsidRPr="00D02575" w:rsidRDefault="00CE2EB0" w:rsidP="00CE2EB0">
      <w:pPr>
        <w:autoSpaceDE w:val="0"/>
        <w:autoSpaceDN w:val="0"/>
        <w:adjustRightInd w:val="0"/>
        <w:rPr>
          <w:i/>
          <w:iCs/>
          <w:sz w:val="20"/>
        </w:rPr>
      </w:pPr>
    </w:p>
    <w:p w:rsidR="00CE2EB0" w:rsidRPr="00D02575" w:rsidRDefault="00CE2EB0" w:rsidP="00CE2EB0">
      <w:pPr>
        <w:rPr>
          <w:sz w:val="18"/>
          <w:szCs w:val="18"/>
        </w:rPr>
      </w:pPr>
    </w:p>
    <w:p w:rsidR="00CE2EB0" w:rsidRPr="00D02575" w:rsidRDefault="00CE2EB0" w:rsidP="00CE2EB0">
      <w:pPr>
        <w:jc w:val="right"/>
        <w:rPr>
          <w:b/>
          <w:u w:val="single"/>
        </w:rPr>
      </w:pPr>
    </w:p>
    <w:p w:rsidR="00CE2EB0" w:rsidRPr="00D02575" w:rsidRDefault="00CE2EB0" w:rsidP="00CE2EB0">
      <w:pPr>
        <w:jc w:val="right"/>
        <w:rPr>
          <w:b/>
          <w:u w:val="single"/>
        </w:rPr>
      </w:pPr>
    </w:p>
    <w:p w:rsidR="00CE2EB0" w:rsidRPr="00D02575" w:rsidRDefault="00CE2EB0" w:rsidP="00CE2EB0">
      <w:pPr>
        <w:jc w:val="right"/>
        <w:rPr>
          <w:b/>
          <w:u w:val="single"/>
        </w:rPr>
      </w:pPr>
    </w:p>
    <w:p w:rsidR="00160060" w:rsidRPr="00CE2EB0" w:rsidRDefault="00160060" w:rsidP="00CE2EB0">
      <w:pPr>
        <w:rPr>
          <w:szCs w:val="22"/>
        </w:rPr>
      </w:pPr>
    </w:p>
    <w:sectPr w:rsidR="00160060" w:rsidRPr="00CE2EB0" w:rsidSect="00AF14A3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BB" w:rsidRDefault="000015BB" w:rsidP="001F2C10">
      <w:r>
        <w:separator/>
      </w:r>
    </w:p>
  </w:endnote>
  <w:endnote w:type="continuationSeparator" w:id="0">
    <w:p w:rsidR="000015BB" w:rsidRDefault="000015BB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BB" w:rsidRPr="00A77B83" w:rsidRDefault="000015BB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0015BB" w:rsidRPr="00A77B83" w:rsidRDefault="000015BB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BB" w:rsidRDefault="000015BB" w:rsidP="001F2C10">
      <w:r>
        <w:separator/>
      </w:r>
    </w:p>
  </w:footnote>
  <w:footnote w:type="continuationSeparator" w:id="0">
    <w:p w:rsidR="000015BB" w:rsidRDefault="000015BB" w:rsidP="001F2C10">
      <w:r>
        <w:continuationSeparator/>
      </w:r>
    </w:p>
  </w:footnote>
  <w:footnote w:id="1">
    <w:p w:rsidR="00CE2EB0" w:rsidRDefault="00CE2EB0" w:rsidP="00CE2EB0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FootnoteCharacters"/>
          <w:rFonts w:ascii="Calibri" w:hAnsi="Calibri"/>
        </w:rPr>
        <w:t>*</w:t>
      </w:r>
      <w:r>
        <w:rPr>
          <w:rFonts w:ascii="Calibri" w:hAnsi="Calibri"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BB" w:rsidRDefault="000015BB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2F523DF"/>
    <w:multiLevelType w:val="hybridMultilevel"/>
    <w:tmpl w:val="0A0E0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B364D3"/>
    <w:multiLevelType w:val="hybridMultilevel"/>
    <w:tmpl w:val="5BCE6C6A"/>
    <w:lvl w:ilvl="0" w:tplc="B8BED7CE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646A6"/>
    <w:multiLevelType w:val="hybridMultilevel"/>
    <w:tmpl w:val="33187298"/>
    <w:lvl w:ilvl="0" w:tplc="7FDC7E3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5F52CB"/>
    <w:multiLevelType w:val="hybridMultilevel"/>
    <w:tmpl w:val="33721BF8"/>
    <w:lvl w:ilvl="0" w:tplc="522279CC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D574FB6"/>
    <w:multiLevelType w:val="hybridMultilevel"/>
    <w:tmpl w:val="8182E512"/>
    <w:lvl w:ilvl="0" w:tplc="38020000">
      <w:start w:val="2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23867292"/>
    <w:multiLevelType w:val="hybridMultilevel"/>
    <w:tmpl w:val="13027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691829"/>
    <w:multiLevelType w:val="hybridMultilevel"/>
    <w:tmpl w:val="4E742406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51E405EE">
      <w:start w:val="1"/>
      <w:numFmt w:val="decimal"/>
      <w:lvlText w:val="%4)"/>
      <w:lvlJc w:val="left"/>
      <w:pPr>
        <w:ind w:left="2804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638AE"/>
    <w:multiLevelType w:val="hybridMultilevel"/>
    <w:tmpl w:val="655CD384"/>
    <w:lvl w:ilvl="0" w:tplc="F23EE8B2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94428BE"/>
    <w:multiLevelType w:val="hybridMultilevel"/>
    <w:tmpl w:val="F57E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B3F52"/>
    <w:multiLevelType w:val="hybridMultilevel"/>
    <w:tmpl w:val="C5D61C06"/>
    <w:lvl w:ilvl="0" w:tplc="96EC727E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071D24"/>
    <w:multiLevelType w:val="hybridMultilevel"/>
    <w:tmpl w:val="E1FE8E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955991"/>
    <w:multiLevelType w:val="hybridMultilevel"/>
    <w:tmpl w:val="5CAA5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B71B3"/>
    <w:multiLevelType w:val="hybridMultilevel"/>
    <w:tmpl w:val="C2666866"/>
    <w:lvl w:ilvl="0" w:tplc="AA480A0A">
      <w:start w:val="1"/>
      <w:numFmt w:val="decimal"/>
      <w:lvlText w:val="%1)"/>
      <w:lvlJc w:val="left"/>
      <w:pPr>
        <w:ind w:left="14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0"/>
  </w:num>
  <w:num w:numId="2">
    <w:abstractNumId w:val="25"/>
  </w:num>
  <w:num w:numId="3">
    <w:abstractNumId w:val="6"/>
  </w:num>
  <w:num w:numId="4">
    <w:abstractNumId w:val="22"/>
  </w:num>
  <w:num w:numId="5">
    <w:abstractNumId w:val="8"/>
  </w:num>
  <w:num w:numId="6">
    <w:abstractNumId w:val="14"/>
  </w:num>
  <w:num w:numId="7">
    <w:abstractNumId w:val="17"/>
  </w:num>
  <w:num w:numId="8">
    <w:abstractNumId w:val="23"/>
  </w:num>
  <w:num w:numId="9">
    <w:abstractNumId w:val="9"/>
  </w:num>
  <w:num w:numId="10">
    <w:abstractNumId w:val="12"/>
  </w:num>
  <w:num w:numId="11">
    <w:abstractNumId w:val="30"/>
  </w:num>
  <w:num w:numId="12">
    <w:abstractNumId w:val="26"/>
  </w:num>
  <w:num w:numId="13">
    <w:abstractNumId w:val="20"/>
  </w:num>
  <w:num w:numId="14">
    <w:abstractNumId w:val="13"/>
  </w:num>
  <w:num w:numId="15">
    <w:abstractNumId w:val="27"/>
  </w:num>
  <w:num w:numId="16">
    <w:abstractNumId w:val="16"/>
  </w:num>
  <w:num w:numId="17">
    <w:abstractNumId w:val="28"/>
  </w:num>
  <w:num w:numId="18">
    <w:abstractNumId w:val="24"/>
  </w:num>
  <w:num w:numId="19">
    <w:abstractNumId w:val="21"/>
  </w:num>
  <w:num w:numId="20">
    <w:abstractNumId w:val="29"/>
  </w:num>
  <w:num w:numId="21">
    <w:abstractNumId w:val="15"/>
  </w:num>
  <w:num w:numId="22">
    <w:abstractNumId w:val="32"/>
  </w:num>
  <w:num w:numId="23">
    <w:abstractNumId w:val="11"/>
  </w:num>
  <w:num w:numId="24">
    <w:abstractNumId w:val="18"/>
  </w:num>
  <w:num w:numId="25">
    <w:abstractNumId w:val="31"/>
  </w:num>
  <w:num w:numId="26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15BB"/>
    <w:rsid w:val="0000238B"/>
    <w:rsid w:val="00002CB7"/>
    <w:rsid w:val="00004252"/>
    <w:rsid w:val="00010C9B"/>
    <w:rsid w:val="00012CF3"/>
    <w:rsid w:val="0001310D"/>
    <w:rsid w:val="000158F9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790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459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350C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699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0FE3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633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8CC"/>
    <w:rsid w:val="001F1E21"/>
    <w:rsid w:val="001F1E50"/>
    <w:rsid w:val="001F1F15"/>
    <w:rsid w:val="001F2C10"/>
    <w:rsid w:val="001F4715"/>
    <w:rsid w:val="001F4F7C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2EE0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4321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3C9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0AA"/>
    <w:rsid w:val="003307D5"/>
    <w:rsid w:val="00330E0A"/>
    <w:rsid w:val="003326E2"/>
    <w:rsid w:val="00332BE8"/>
    <w:rsid w:val="00332DE3"/>
    <w:rsid w:val="0033300A"/>
    <w:rsid w:val="00335418"/>
    <w:rsid w:val="00335CDD"/>
    <w:rsid w:val="00335D02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0B9C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275C"/>
    <w:rsid w:val="00453ABC"/>
    <w:rsid w:val="00453D7A"/>
    <w:rsid w:val="004541A0"/>
    <w:rsid w:val="00454712"/>
    <w:rsid w:val="00454EDB"/>
    <w:rsid w:val="00455F6D"/>
    <w:rsid w:val="004560CF"/>
    <w:rsid w:val="00457C8D"/>
    <w:rsid w:val="00460977"/>
    <w:rsid w:val="00463086"/>
    <w:rsid w:val="00463E56"/>
    <w:rsid w:val="0046424B"/>
    <w:rsid w:val="004663A7"/>
    <w:rsid w:val="00466408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2180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5484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1318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078C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928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3F37"/>
    <w:rsid w:val="00645F6C"/>
    <w:rsid w:val="0064621E"/>
    <w:rsid w:val="00646E48"/>
    <w:rsid w:val="00647167"/>
    <w:rsid w:val="00647FAA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09E5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6B2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3B1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A18"/>
    <w:rsid w:val="006F0FE9"/>
    <w:rsid w:val="006F1160"/>
    <w:rsid w:val="006F2128"/>
    <w:rsid w:val="006F25C7"/>
    <w:rsid w:val="006F31C0"/>
    <w:rsid w:val="006F39E2"/>
    <w:rsid w:val="006F39FE"/>
    <w:rsid w:val="006F3DB6"/>
    <w:rsid w:val="006F4552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369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4F7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27C8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393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2FBE"/>
    <w:rsid w:val="008737DA"/>
    <w:rsid w:val="00873EB1"/>
    <w:rsid w:val="008749AA"/>
    <w:rsid w:val="0087570C"/>
    <w:rsid w:val="0087659E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34DA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53AC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2E3"/>
    <w:rsid w:val="00934631"/>
    <w:rsid w:val="0093604D"/>
    <w:rsid w:val="00936D05"/>
    <w:rsid w:val="00937DC5"/>
    <w:rsid w:val="0094265F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5D4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1004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115"/>
    <w:rsid w:val="00A203D5"/>
    <w:rsid w:val="00A20674"/>
    <w:rsid w:val="00A23D8D"/>
    <w:rsid w:val="00A23DA4"/>
    <w:rsid w:val="00A24FEB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554"/>
    <w:rsid w:val="00A729A5"/>
    <w:rsid w:val="00A72D21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C7401"/>
    <w:rsid w:val="00AD07EF"/>
    <w:rsid w:val="00AD19A6"/>
    <w:rsid w:val="00AD1AF7"/>
    <w:rsid w:val="00AD2AA7"/>
    <w:rsid w:val="00AD2F9B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50B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37D5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4D9B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0B55"/>
    <w:rsid w:val="00BC1E0B"/>
    <w:rsid w:val="00BC210C"/>
    <w:rsid w:val="00BC2148"/>
    <w:rsid w:val="00BC4138"/>
    <w:rsid w:val="00BC675E"/>
    <w:rsid w:val="00BC7CEB"/>
    <w:rsid w:val="00BD00A9"/>
    <w:rsid w:val="00BD12E7"/>
    <w:rsid w:val="00BD2959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16EC7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09AC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4936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24EB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B52DF"/>
    <w:rsid w:val="00CC1C92"/>
    <w:rsid w:val="00CC1ECF"/>
    <w:rsid w:val="00CC393F"/>
    <w:rsid w:val="00CC3C59"/>
    <w:rsid w:val="00CC4273"/>
    <w:rsid w:val="00CC43B5"/>
    <w:rsid w:val="00CC4861"/>
    <w:rsid w:val="00CC5080"/>
    <w:rsid w:val="00CC567B"/>
    <w:rsid w:val="00CC5DE0"/>
    <w:rsid w:val="00CC62B9"/>
    <w:rsid w:val="00CC654B"/>
    <w:rsid w:val="00CC7087"/>
    <w:rsid w:val="00CC742C"/>
    <w:rsid w:val="00CD0D59"/>
    <w:rsid w:val="00CD0E2A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2EB0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2575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35797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687"/>
    <w:rsid w:val="00EA690D"/>
    <w:rsid w:val="00EA7335"/>
    <w:rsid w:val="00EB1CBB"/>
    <w:rsid w:val="00EB22D7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3FA1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12B4"/>
    <w:rsid w:val="00F02E81"/>
    <w:rsid w:val="00F02F4B"/>
    <w:rsid w:val="00F059BB"/>
    <w:rsid w:val="00F06736"/>
    <w:rsid w:val="00F06EA3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E55F6"/>
    <w:rsid w:val="00FE5CD9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76BB8BB"/>
  <w15:docId w15:val="{FCB71A04-CFBD-4A77-88CF-B2BA83AB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1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06EA3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06EA3"/>
  </w:style>
  <w:style w:type="character" w:customStyle="1" w:styleId="TematkomentarzaZnak">
    <w:name w:val="Temat komentarza Znak"/>
    <w:basedOn w:val="TekstkomentarzaZnak"/>
    <w:link w:val="Tematkomentarza"/>
    <w:semiHidden/>
    <w:rsid w:val="00F06E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r.swk@oh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kg@oh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A4816-5C9D-4B01-B1C9-80DF07A1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3827</Words>
  <Characters>27038</Characters>
  <Application>Microsoft Office Word</Application>
  <DocSecurity>0</DocSecurity>
  <Lines>225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30804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Sylwia</cp:lastModifiedBy>
  <cp:revision>4</cp:revision>
  <cp:lastPrinted>2019-06-05T08:41:00Z</cp:lastPrinted>
  <dcterms:created xsi:type="dcterms:W3CDTF">2019-05-28T10:07:00Z</dcterms:created>
  <dcterms:modified xsi:type="dcterms:W3CDTF">2019-06-05T08:45:00Z</dcterms:modified>
</cp:coreProperties>
</file>